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D173E" w14:textId="17E00982" w:rsidR="00211272" w:rsidRPr="00DB748D" w:rsidRDefault="005F3DEA" w:rsidP="005F3DEA">
      <w:pPr>
        <w:tabs>
          <w:tab w:val="left" w:pos="516"/>
        </w:tabs>
        <w:rPr>
          <w:rFonts w:ascii="Arial MT" w:hAnsi="Arial MT" w:cs="Times New Roman"/>
          <w:b/>
          <w:sz w:val="24"/>
          <w:szCs w:val="24"/>
          <w:lang w:val="es-CL"/>
        </w:rPr>
      </w:pPr>
      <w:r w:rsidRPr="00DB748D">
        <w:rPr>
          <w:rFonts w:ascii="Arial MT" w:hAnsi="Arial MT" w:cs="Times New Roman"/>
          <w:sz w:val="24"/>
          <w:szCs w:val="24"/>
          <w:lang w:val="pt-BR"/>
        </w:rPr>
        <w:tab/>
      </w:r>
      <w:r w:rsidR="00B652D2" w:rsidRPr="00DB748D">
        <w:rPr>
          <w:rFonts w:ascii="Arial MT" w:hAnsi="Arial MT" w:cs="Times New Roman"/>
          <w:b/>
          <w:sz w:val="24"/>
          <w:szCs w:val="24"/>
          <w:lang w:val="es-CL"/>
        </w:rPr>
        <w:t>Título del artículo en el idioma original</w:t>
      </w:r>
    </w:p>
    <w:p w14:paraId="68E0D29F" w14:textId="18E3B82B" w:rsidR="00E9412C" w:rsidRPr="00DB748D" w:rsidRDefault="00211272" w:rsidP="00D902EF">
      <w:pPr>
        <w:pStyle w:val="Sinespaciado"/>
        <w:spacing w:line="259" w:lineRule="auto"/>
        <w:jc w:val="both"/>
        <w:rPr>
          <w:rFonts w:ascii="Arial MT" w:hAnsi="Arial MT" w:cs="Times New Roman"/>
          <w:i/>
          <w:sz w:val="24"/>
          <w:szCs w:val="24"/>
          <w:lang w:val="es-CL"/>
        </w:rPr>
      </w:pPr>
      <w:r w:rsidRPr="00DB748D">
        <w:rPr>
          <w:rFonts w:ascii="Arial MT" w:hAnsi="Arial MT" w:cs="Times New Roman"/>
          <w:i/>
          <w:sz w:val="24"/>
          <w:szCs w:val="24"/>
          <w:lang w:val="es-CL"/>
        </w:rPr>
        <w:t>t</w:t>
      </w:r>
      <w:r w:rsidR="008F7E1B" w:rsidRPr="00DB748D">
        <w:rPr>
          <w:rFonts w:ascii="Arial MT" w:hAnsi="Arial MT" w:cs="Times New Roman"/>
          <w:i/>
          <w:sz w:val="24"/>
          <w:szCs w:val="24"/>
          <w:lang w:val="es-CL"/>
        </w:rPr>
        <w:t xml:space="preserve">ítulo en idioma secundario </w:t>
      </w:r>
      <w:r w:rsidR="004C58A5" w:rsidRPr="00DB748D">
        <w:rPr>
          <w:rFonts w:ascii="Arial MT" w:hAnsi="Arial MT" w:cs="Times New Roman"/>
          <w:i/>
          <w:sz w:val="24"/>
          <w:szCs w:val="24"/>
          <w:lang w:val="es-CL"/>
        </w:rPr>
        <w:t>inglés</w:t>
      </w:r>
      <w:r w:rsidR="001D4F1E" w:rsidRPr="00DB748D">
        <w:rPr>
          <w:rFonts w:ascii="Arial MT" w:hAnsi="Arial MT" w:cs="Times New Roman"/>
          <w:i/>
          <w:sz w:val="24"/>
          <w:szCs w:val="24"/>
          <w:lang w:val="es-CL"/>
        </w:rPr>
        <w:t xml:space="preserve"> (o castellano según el caso)</w:t>
      </w:r>
    </w:p>
    <w:p w14:paraId="68E0D2A0" w14:textId="6F347E2C" w:rsidR="00867723" w:rsidRPr="00DB748D" w:rsidRDefault="00867723" w:rsidP="004524AC">
      <w:pPr>
        <w:spacing w:after="0"/>
        <w:rPr>
          <w:rFonts w:ascii="Arial MT" w:hAnsi="Arial MT" w:cs="Times New Roman"/>
          <w:sz w:val="24"/>
          <w:szCs w:val="24"/>
          <w:lang w:val="es-CL"/>
        </w:rPr>
      </w:pPr>
    </w:p>
    <w:p w14:paraId="04BCF57B" w14:textId="07E37D80" w:rsidR="001B0E08" w:rsidRPr="00DB748D" w:rsidRDefault="001B0E08" w:rsidP="00816DAB">
      <w:pPr>
        <w:pStyle w:val="Sinespaciado"/>
        <w:spacing w:line="259" w:lineRule="auto"/>
        <w:jc w:val="right"/>
        <w:rPr>
          <w:rFonts w:ascii="Arial MT" w:hAnsi="Arial MT" w:cs="Times New Roman"/>
          <w:b/>
          <w:sz w:val="24"/>
          <w:szCs w:val="24"/>
          <w:lang w:val="es-CL"/>
        </w:rPr>
      </w:pPr>
      <w:r w:rsidRPr="00DB748D">
        <w:rPr>
          <w:rFonts w:ascii="Arial MT" w:hAnsi="Arial MT" w:cs="Times New Roman"/>
          <w:b/>
          <w:sz w:val="24"/>
          <w:szCs w:val="24"/>
          <w:lang w:val="es-CL"/>
        </w:rPr>
        <w:t>Nombres y Apellidos</w:t>
      </w:r>
    </w:p>
    <w:p w14:paraId="68E0D2A2" w14:textId="62DCB2F0" w:rsidR="00866E5C" w:rsidRPr="00DB748D" w:rsidRDefault="00866E5C" w:rsidP="00816DAB">
      <w:pPr>
        <w:pStyle w:val="Sinespaciado"/>
        <w:spacing w:line="259" w:lineRule="auto"/>
        <w:jc w:val="right"/>
        <w:rPr>
          <w:rFonts w:ascii="Arial MT" w:hAnsi="Arial MT" w:cs="Times New Roman"/>
          <w:sz w:val="24"/>
          <w:szCs w:val="24"/>
          <w:lang w:val="es-CL"/>
        </w:rPr>
      </w:pPr>
      <w:r w:rsidRPr="00DB748D">
        <w:rPr>
          <w:rFonts w:ascii="Arial MT" w:hAnsi="Arial MT" w:cs="Times New Roman"/>
          <w:sz w:val="24"/>
          <w:szCs w:val="24"/>
          <w:lang w:val="es-CL"/>
        </w:rPr>
        <w:t xml:space="preserve">ORCID: http://orcid.org/xxxx- </w:t>
      </w:r>
      <w:proofErr w:type="spellStart"/>
      <w:r w:rsidRPr="00DB748D">
        <w:rPr>
          <w:rFonts w:ascii="Arial MT" w:hAnsi="Arial MT" w:cs="Times New Roman"/>
          <w:sz w:val="24"/>
          <w:szCs w:val="24"/>
          <w:lang w:val="es-CL"/>
        </w:rPr>
        <w:t>xxxx</w:t>
      </w:r>
      <w:proofErr w:type="spellEnd"/>
      <w:r w:rsidRPr="00DB748D">
        <w:rPr>
          <w:rFonts w:ascii="Arial MT" w:hAnsi="Arial MT" w:cs="Times New Roman"/>
          <w:sz w:val="24"/>
          <w:szCs w:val="24"/>
          <w:lang w:val="es-CL"/>
        </w:rPr>
        <w:t xml:space="preserve"> - </w:t>
      </w:r>
      <w:proofErr w:type="spellStart"/>
      <w:r w:rsidRPr="00DB748D">
        <w:rPr>
          <w:rFonts w:ascii="Arial MT" w:hAnsi="Arial MT" w:cs="Times New Roman"/>
          <w:sz w:val="24"/>
          <w:szCs w:val="24"/>
          <w:lang w:val="es-CL"/>
        </w:rPr>
        <w:t>xxxx</w:t>
      </w:r>
      <w:proofErr w:type="spellEnd"/>
      <w:r w:rsidRPr="00DB748D">
        <w:rPr>
          <w:rFonts w:ascii="Arial MT" w:hAnsi="Arial MT" w:cs="Times New Roman"/>
          <w:sz w:val="24"/>
          <w:szCs w:val="24"/>
          <w:lang w:val="es-CL"/>
        </w:rPr>
        <w:t xml:space="preserve"> - </w:t>
      </w:r>
      <w:proofErr w:type="spellStart"/>
      <w:r w:rsidRPr="00DB748D">
        <w:rPr>
          <w:rFonts w:ascii="Arial MT" w:hAnsi="Arial MT" w:cs="Times New Roman"/>
          <w:sz w:val="24"/>
          <w:szCs w:val="24"/>
          <w:lang w:val="es-CL"/>
        </w:rPr>
        <w:t>xxxx</w:t>
      </w:r>
      <w:proofErr w:type="spellEnd"/>
      <w:r w:rsidRPr="00DB748D">
        <w:rPr>
          <w:rFonts w:ascii="Arial MT" w:hAnsi="Arial MT" w:cs="Times New Roman"/>
          <w:sz w:val="24"/>
          <w:szCs w:val="24"/>
          <w:lang w:val="es-CL"/>
        </w:rPr>
        <w:t xml:space="preserve"> (si no tiene una obténgala en </w:t>
      </w:r>
      <w:hyperlink r:id="rId8" w:history="1">
        <w:r w:rsidRPr="00DB748D">
          <w:rPr>
            <w:rStyle w:val="Hipervnculo"/>
            <w:rFonts w:ascii="Arial MT" w:hAnsi="Arial MT" w:cs="Times New Roman"/>
            <w:sz w:val="24"/>
            <w:szCs w:val="24"/>
            <w:lang w:val="es-CL"/>
          </w:rPr>
          <w:t>https://orcid.org/register</w:t>
        </w:r>
      </w:hyperlink>
      <w:r w:rsidRPr="00DB748D">
        <w:rPr>
          <w:rFonts w:ascii="Arial MT" w:hAnsi="Arial MT" w:cs="Times New Roman"/>
          <w:sz w:val="24"/>
          <w:szCs w:val="24"/>
          <w:lang w:val="es-CL"/>
        </w:rPr>
        <w:t>)</w:t>
      </w:r>
    </w:p>
    <w:p w14:paraId="68E0D2A4" w14:textId="71EC04EA" w:rsidR="00E00531" w:rsidRPr="00DB748D" w:rsidRDefault="0033750D" w:rsidP="00816DAB">
      <w:pPr>
        <w:pStyle w:val="Sinespaciado"/>
        <w:spacing w:line="259" w:lineRule="auto"/>
        <w:jc w:val="right"/>
        <w:rPr>
          <w:rFonts w:ascii="Arial MT" w:hAnsi="Arial MT" w:cs="Times New Roman"/>
          <w:sz w:val="24"/>
          <w:szCs w:val="24"/>
          <w:lang w:val="es-CL"/>
        </w:rPr>
      </w:pPr>
      <w:hyperlink r:id="rId9" w:history="1">
        <w:r w:rsidRPr="00DB748D">
          <w:rPr>
            <w:rStyle w:val="Hipervnculo"/>
            <w:rFonts w:ascii="Arial MT" w:hAnsi="Arial MT" w:cs="Times New Roman"/>
            <w:sz w:val="24"/>
            <w:szCs w:val="24"/>
            <w:lang w:val="es-CL"/>
          </w:rPr>
          <w:t>correo@correo.com</w:t>
        </w:r>
      </w:hyperlink>
      <w:r w:rsidRPr="00DB748D">
        <w:rPr>
          <w:rFonts w:ascii="Arial MT" w:hAnsi="Arial MT" w:cs="Times New Roman"/>
          <w:sz w:val="24"/>
          <w:szCs w:val="24"/>
          <w:lang w:val="es-CL"/>
        </w:rPr>
        <w:t xml:space="preserve">, </w:t>
      </w:r>
      <w:r w:rsidR="00BC5DB2" w:rsidRPr="00DB748D">
        <w:rPr>
          <w:rFonts w:ascii="Arial MT" w:hAnsi="Arial MT" w:cs="Times New Roman"/>
          <w:sz w:val="24"/>
          <w:szCs w:val="24"/>
          <w:lang w:val="es-CL"/>
        </w:rPr>
        <w:t xml:space="preserve">solo si lo poseen añadir: </w:t>
      </w:r>
      <w:proofErr w:type="spellStart"/>
      <w:r w:rsidR="00E00531" w:rsidRPr="00DB748D">
        <w:rPr>
          <w:rFonts w:ascii="Arial MT" w:hAnsi="Arial MT" w:cs="Times New Roman"/>
          <w:sz w:val="24"/>
          <w:szCs w:val="24"/>
          <w:lang w:val="es-CL"/>
        </w:rPr>
        <w:t>Scopus</w:t>
      </w:r>
      <w:proofErr w:type="spellEnd"/>
      <w:r w:rsidR="00E00531" w:rsidRPr="00DB748D">
        <w:rPr>
          <w:rFonts w:ascii="Arial MT" w:hAnsi="Arial MT" w:cs="Times New Roman"/>
          <w:sz w:val="24"/>
          <w:szCs w:val="24"/>
          <w:lang w:val="es-CL"/>
        </w:rPr>
        <w:t xml:space="preserve"> ID</w:t>
      </w:r>
      <w:r w:rsidR="00F058A3" w:rsidRPr="00DB748D">
        <w:rPr>
          <w:rFonts w:ascii="Arial MT" w:hAnsi="Arial MT" w:cs="Times New Roman"/>
          <w:sz w:val="24"/>
          <w:szCs w:val="24"/>
          <w:lang w:val="es-CL"/>
        </w:rPr>
        <w:t xml:space="preserve"> y </w:t>
      </w:r>
      <w:proofErr w:type="spellStart"/>
      <w:r w:rsidR="00F058A3" w:rsidRPr="00DB748D">
        <w:rPr>
          <w:rFonts w:ascii="Arial MT" w:hAnsi="Arial MT" w:cs="Times New Roman"/>
          <w:sz w:val="24"/>
          <w:szCs w:val="24"/>
          <w:lang w:val="es-CL"/>
        </w:rPr>
        <w:t>ResearcherID</w:t>
      </w:r>
      <w:proofErr w:type="spellEnd"/>
      <w:r w:rsidR="00E00531" w:rsidRPr="00DB748D">
        <w:rPr>
          <w:rFonts w:ascii="Arial MT" w:hAnsi="Arial MT" w:cs="Times New Roman"/>
          <w:sz w:val="24"/>
          <w:szCs w:val="24"/>
          <w:lang w:val="es-CL"/>
        </w:rPr>
        <w:t xml:space="preserve"> </w:t>
      </w:r>
    </w:p>
    <w:p w14:paraId="68E0D2A5" w14:textId="48BB1C34" w:rsidR="0055149F" w:rsidRPr="00DB748D" w:rsidRDefault="004049EA" w:rsidP="00816DAB">
      <w:pPr>
        <w:pStyle w:val="Sinespaciado"/>
        <w:spacing w:line="259" w:lineRule="auto"/>
        <w:jc w:val="right"/>
        <w:rPr>
          <w:rFonts w:ascii="Arial MT" w:hAnsi="Arial MT" w:cs="Times New Roman"/>
          <w:i/>
          <w:sz w:val="24"/>
          <w:szCs w:val="24"/>
          <w:lang w:val="es-CL"/>
        </w:rPr>
      </w:pPr>
      <w:r w:rsidRPr="00DB748D">
        <w:rPr>
          <w:rFonts w:ascii="Arial MT" w:hAnsi="Arial MT" w:cs="Times New Roman"/>
          <w:i/>
          <w:sz w:val="24"/>
          <w:szCs w:val="24"/>
          <w:lang w:val="es-CL"/>
        </w:rPr>
        <w:t>Af</w:t>
      </w:r>
      <w:r w:rsidR="008F7E1B" w:rsidRPr="00DB748D">
        <w:rPr>
          <w:rFonts w:ascii="Arial MT" w:hAnsi="Arial MT" w:cs="Times New Roman"/>
          <w:i/>
          <w:sz w:val="24"/>
          <w:szCs w:val="24"/>
          <w:lang w:val="es-CL"/>
        </w:rPr>
        <w:t>iliación institucional</w:t>
      </w:r>
      <w:r w:rsidR="00943D62" w:rsidRPr="00DB748D">
        <w:rPr>
          <w:rFonts w:ascii="Arial MT" w:hAnsi="Arial MT" w:cs="Times New Roman"/>
          <w:i/>
          <w:sz w:val="24"/>
          <w:szCs w:val="24"/>
          <w:lang w:val="es-CL"/>
        </w:rPr>
        <w:t xml:space="preserve">, </w:t>
      </w:r>
      <w:r w:rsidR="008F7E1B" w:rsidRPr="00DB748D">
        <w:rPr>
          <w:rFonts w:ascii="Arial MT" w:hAnsi="Arial MT" w:cs="Times New Roman"/>
          <w:i/>
          <w:sz w:val="24"/>
          <w:szCs w:val="24"/>
          <w:lang w:val="es-CL"/>
        </w:rPr>
        <w:t>País</w:t>
      </w:r>
    </w:p>
    <w:p w14:paraId="76F02120" w14:textId="77777777" w:rsidR="00EC6322" w:rsidRPr="00DB748D" w:rsidRDefault="00EC6322" w:rsidP="00816DAB">
      <w:pPr>
        <w:pStyle w:val="Sinespaciado"/>
        <w:spacing w:line="259" w:lineRule="auto"/>
        <w:jc w:val="right"/>
        <w:rPr>
          <w:rFonts w:ascii="Arial MT" w:hAnsi="Arial MT" w:cs="Times New Roman"/>
          <w:i/>
          <w:sz w:val="24"/>
          <w:szCs w:val="24"/>
          <w:lang w:val="es-CL"/>
        </w:rPr>
      </w:pPr>
    </w:p>
    <w:p w14:paraId="68E0D2A6" w14:textId="77777777" w:rsidR="00631258" w:rsidRPr="00DB748D" w:rsidRDefault="00631258" w:rsidP="00151A10">
      <w:pPr>
        <w:spacing w:after="0"/>
        <w:ind w:right="-8"/>
        <w:jc w:val="right"/>
        <w:rPr>
          <w:rFonts w:ascii="Arial MT" w:eastAsia="Arial Narrow" w:hAnsi="Arial MT" w:cs="Times New Roman"/>
          <w:sz w:val="24"/>
          <w:szCs w:val="24"/>
          <w:lang w:val="es-CL"/>
        </w:rPr>
      </w:pPr>
    </w:p>
    <w:p w14:paraId="68E0D2A8" w14:textId="77777777" w:rsidR="00631258" w:rsidRPr="00DB748D" w:rsidRDefault="00151A10" w:rsidP="00816DAB">
      <w:pPr>
        <w:spacing w:after="0"/>
        <w:rPr>
          <w:rFonts w:ascii="Arial MT" w:eastAsia="Arial Narrow" w:hAnsi="Arial MT" w:cs="Times New Roman"/>
          <w:sz w:val="24"/>
          <w:szCs w:val="24"/>
          <w:lang w:val="pt-BR"/>
        </w:rPr>
      </w:pPr>
      <w:r w:rsidRPr="00DB748D">
        <w:rPr>
          <w:rFonts w:ascii="Arial MT" w:eastAsia="Arial Narrow" w:hAnsi="Arial MT" w:cs="Times New Roman"/>
          <w:b/>
          <w:sz w:val="24"/>
          <w:szCs w:val="24"/>
          <w:lang w:val="pt-BR"/>
        </w:rPr>
        <w:t>DOI</w:t>
      </w:r>
      <w:r w:rsidRPr="00DB748D">
        <w:rPr>
          <w:rFonts w:ascii="Arial MT" w:eastAsia="Arial Narrow" w:hAnsi="Arial MT" w:cs="Times New Roman"/>
          <w:sz w:val="24"/>
          <w:szCs w:val="24"/>
          <w:lang w:val="pt-BR"/>
        </w:rPr>
        <w:t>: http://doi.org/</w:t>
      </w:r>
      <w:r w:rsidR="008F7E1B" w:rsidRPr="00DB748D">
        <w:rPr>
          <w:rFonts w:ascii="Arial MT" w:eastAsia="Arial Narrow" w:hAnsi="Arial MT" w:cs="Times New Roman"/>
          <w:sz w:val="24"/>
          <w:szCs w:val="24"/>
          <w:lang w:val="pt-BR"/>
        </w:rPr>
        <w:t xml:space="preserve">xxxxx¨[no </w:t>
      </w:r>
      <w:proofErr w:type="spellStart"/>
      <w:r w:rsidR="008F7E1B" w:rsidRPr="00DB748D">
        <w:rPr>
          <w:rFonts w:ascii="Arial MT" w:eastAsia="Arial Narrow" w:hAnsi="Arial MT" w:cs="Times New Roman"/>
          <w:sz w:val="24"/>
          <w:szCs w:val="24"/>
          <w:lang w:val="pt-BR"/>
        </w:rPr>
        <w:t>intervenir</w:t>
      </w:r>
      <w:proofErr w:type="spellEnd"/>
      <w:r w:rsidR="008F7E1B" w:rsidRPr="00DB748D">
        <w:rPr>
          <w:rFonts w:ascii="Arial MT" w:eastAsia="Arial Narrow" w:hAnsi="Arial MT" w:cs="Times New Roman"/>
          <w:sz w:val="24"/>
          <w:szCs w:val="24"/>
          <w:lang w:val="pt-BR"/>
        </w:rPr>
        <w:t>]</w:t>
      </w:r>
    </w:p>
    <w:p w14:paraId="68E0D2A9" w14:textId="77777777" w:rsidR="009040D5" w:rsidRPr="00DB748D" w:rsidRDefault="009040D5" w:rsidP="00151A10">
      <w:pPr>
        <w:spacing w:after="0"/>
        <w:jc w:val="right"/>
        <w:rPr>
          <w:rFonts w:ascii="Arial MT" w:hAnsi="Arial MT" w:cs="Times New Roman"/>
          <w:b/>
          <w:sz w:val="24"/>
          <w:szCs w:val="24"/>
          <w:lang w:val="pt-BR"/>
        </w:rPr>
      </w:pPr>
    </w:p>
    <w:p w14:paraId="33066328" w14:textId="77777777" w:rsidR="00FA41B9" w:rsidRPr="00DB748D" w:rsidRDefault="00FA41B9" w:rsidP="00FA41B9">
      <w:pPr>
        <w:spacing w:after="0"/>
        <w:rPr>
          <w:rFonts w:ascii="Arial MT" w:hAnsi="Arial MT" w:cs="Times New Roman"/>
          <w:b/>
          <w:sz w:val="24"/>
          <w:szCs w:val="24"/>
          <w:lang w:val="es-CL"/>
        </w:rPr>
      </w:pPr>
      <w:r w:rsidRPr="00DB748D">
        <w:rPr>
          <w:rFonts w:ascii="Arial MT" w:hAnsi="Arial MT" w:cs="Times New Roman"/>
          <w:b/>
          <w:i/>
          <w:sz w:val="24"/>
          <w:szCs w:val="24"/>
          <w:lang w:val="es-CL"/>
        </w:rPr>
        <w:t>RESUMEN</w:t>
      </w:r>
    </w:p>
    <w:p w14:paraId="1716BE2D" w14:textId="77777777" w:rsidR="00FA41B9" w:rsidRPr="00DB748D" w:rsidRDefault="00FA41B9" w:rsidP="00151A10">
      <w:pPr>
        <w:spacing w:after="0"/>
        <w:jc w:val="both"/>
        <w:rPr>
          <w:rFonts w:ascii="Arial MT" w:hAnsi="Arial MT" w:cs="Times New Roman"/>
          <w:b/>
          <w:sz w:val="24"/>
          <w:szCs w:val="24"/>
          <w:lang w:val="es-CL"/>
        </w:rPr>
      </w:pPr>
    </w:p>
    <w:p w14:paraId="0497938F" w14:textId="7F28D119" w:rsidR="00FA41B9" w:rsidRPr="00DB748D" w:rsidRDefault="008D182C" w:rsidP="00151A10">
      <w:pPr>
        <w:spacing w:after="0"/>
        <w:jc w:val="both"/>
        <w:rPr>
          <w:rFonts w:ascii="Arial MT" w:hAnsi="Arial MT" w:cs="Times New Roman"/>
          <w:sz w:val="24"/>
          <w:szCs w:val="24"/>
          <w:lang w:val="es-419"/>
        </w:rPr>
      </w:pPr>
      <w:r w:rsidRPr="00DB748D">
        <w:rPr>
          <w:rFonts w:ascii="Arial MT" w:hAnsi="Arial MT" w:cs="Times New Roman"/>
          <w:sz w:val="24"/>
          <w:szCs w:val="24"/>
          <w:lang w:val="es-CL"/>
        </w:rPr>
        <w:t xml:space="preserve">Debe </w:t>
      </w:r>
      <w:r w:rsidR="004049EA" w:rsidRPr="00DB748D">
        <w:rPr>
          <w:rFonts w:ascii="Arial MT" w:hAnsi="Arial MT" w:cs="Times New Roman"/>
          <w:sz w:val="24"/>
          <w:szCs w:val="24"/>
          <w:lang w:val="es-CL"/>
        </w:rPr>
        <w:t xml:space="preserve">ofrecer una síntesis breve de los contenidos del trabajo que permita una comprensión rápida y precisa de su esencia; </w:t>
      </w:r>
      <w:r w:rsidR="001243E3" w:rsidRPr="00DB748D">
        <w:rPr>
          <w:rFonts w:ascii="Arial MT" w:hAnsi="Arial MT" w:cs="Times New Roman"/>
          <w:sz w:val="24"/>
          <w:szCs w:val="24"/>
          <w:lang w:val="es-CL"/>
        </w:rPr>
        <w:t xml:space="preserve">será </w:t>
      </w:r>
      <w:r w:rsidRPr="00DB748D">
        <w:rPr>
          <w:rFonts w:ascii="Arial MT" w:hAnsi="Arial MT" w:cs="Times New Roman"/>
          <w:sz w:val="24"/>
          <w:szCs w:val="24"/>
          <w:lang w:val="es-CL"/>
        </w:rPr>
        <w:t>estructurado</w:t>
      </w:r>
      <w:r w:rsidR="00D24E36" w:rsidRPr="00DB748D">
        <w:rPr>
          <w:rFonts w:ascii="Arial MT" w:hAnsi="Arial MT" w:cs="Times New Roman"/>
          <w:sz w:val="24"/>
          <w:szCs w:val="24"/>
          <w:lang w:val="es-CL"/>
        </w:rPr>
        <w:t>, en bloque con espaciado simple</w:t>
      </w:r>
      <w:r w:rsidRPr="00DB748D">
        <w:rPr>
          <w:rFonts w:ascii="Arial MT" w:hAnsi="Arial MT" w:cs="Times New Roman"/>
          <w:sz w:val="24"/>
          <w:szCs w:val="24"/>
          <w:lang w:val="es-CL"/>
        </w:rPr>
        <w:t>: Artículos Científicos: Introducción (no indispensable), Objetivo, Materiales y Métodos, Resultados y Conclusiones. Reportes de Caso: Introducción (no indispensable), Objetivo, Presentación del Caso y Conclusiones</w:t>
      </w:r>
      <w:r w:rsidR="00D24E36" w:rsidRPr="00DB748D">
        <w:rPr>
          <w:rFonts w:ascii="Arial MT" w:hAnsi="Arial MT" w:cs="Times New Roman"/>
          <w:sz w:val="24"/>
          <w:szCs w:val="24"/>
          <w:lang w:val="es-CL"/>
        </w:rPr>
        <w:t xml:space="preserve">. </w:t>
      </w:r>
      <w:r w:rsidRPr="00DB748D">
        <w:rPr>
          <w:rFonts w:ascii="Arial MT" w:hAnsi="Arial MT" w:cs="Times New Roman"/>
          <w:sz w:val="24"/>
          <w:szCs w:val="24"/>
          <w:lang w:val="es-CL"/>
        </w:rPr>
        <w:t>No exceder las 2</w:t>
      </w:r>
      <w:r w:rsidR="004D004A" w:rsidRPr="00DB748D">
        <w:rPr>
          <w:rFonts w:ascii="Arial MT" w:hAnsi="Arial MT" w:cs="Times New Roman"/>
          <w:sz w:val="24"/>
          <w:szCs w:val="24"/>
          <w:lang w:val="es-CL"/>
        </w:rPr>
        <w:t>5</w:t>
      </w:r>
      <w:r w:rsidRPr="00DB748D">
        <w:rPr>
          <w:rFonts w:ascii="Arial MT" w:hAnsi="Arial MT" w:cs="Times New Roman"/>
          <w:sz w:val="24"/>
          <w:szCs w:val="24"/>
          <w:lang w:val="es-CL"/>
        </w:rPr>
        <w:t>0 palabras. Debe estar escrito en un solo párrafo con interlineado simple</w:t>
      </w:r>
      <w:r w:rsidR="00816DAB">
        <w:rPr>
          <w:rFonts w:ascii="Arial MT" w:hAnsi="Arial MT" w:cs="Times New Roman"/>
          <w:sz w:val="24"/>
          <w:szCs w:val="24"/>
          <w:lang w:val="es-CL"/>
        </w:rPr>
        <w:t>.</w:t>
      </w:r>
    </w:p>
    <w:p w14:paraId="1E13873E" w14:textId="69257BD4" w:rsidR="00FA41B9" w:rsidRPr="00DB748D" w:rsidRDefault="00FA41B9" w:rsidP="00FA41B9">
      <w:pPr>
        <w:spacing w:after="0"/>
        <w:rPr>
          <w:rFonts w:ascii="Arial MT" w:hAnsi="Arial MT" w:cs="Times New Roman"/>
          <w:sz w:val="24"/>
          <w:szCs w:val="24"/>
          <w:lang w:val="es-CL"/>
        </w:rPr>
      </w:pPr>
      <w:r w:rsidRPr="00DB748D">
        <w:rPr>
          <w:rFonts w:ascii="Arial MT" w:hAnsi="Arial MT" w:cs="Times New Roman"/>
          <w:b/>
          <w:sz w:val="24"/>
          <w:szCs w:val="24"/>
          <w:lang w:val="es-CL"/>
        </w:rPr>
        <w:t>Palabras clave:</w:t>
      </w:r>
      <w:r w:rsidRPr="00DB748D">
        <w:rPr>
          <w:rFonts w:ascii="Arial MT" w:hAnsi="Arial MT" w:cs="Times New Roman"/>
          <w:sz w:val="24"/>
          <w:szCs w:val="24"/>
          <w:lang w:val="es-CL"/>
        </w:rPr>
        <w:t xml:space="preserve"> no más de 5</w:t>
      </w:r>
      <w:r w:rsidR="00E53F1E" w:rsidRPr="00DB748D">
        <w:rPr>
          <w:rFonts w:ascii="Arial MT" w:hAnsi="Arial MT" w:cs="Times New Roman"/>
          <w:sz w:val="24"/>
          <w:szCs w:val="24"/>
          <w:lang w:val="es-CL"/>
        </w:rPr>
        <w:t>;</w:t>
      </w:r>
      <w:r w:rsidR="00332753" w:rsidRPr="00DB748D">
        <w:rPr>
          <w:rFonts w:ascii="Arial MT" w:hAnsi="Arial MT" w:cs="Times New Roman"/>
          <w:sz w:val="24"/>
          <w:szCs w:val="24"/>
          <w:lang w:val="es-CL"/>
        </w:rPr>
        <w:t xml:space="preserve"> empiezan con letras minúsculas y separadas por punto y coma</w:t>
      </w:r>
      <w:r w:rsidR="00E53F1E" w:rsidRPr="00DB748D">
        <w:rPr>
          <w:rFonts w:ascii="Arial MT" w:hAnsi="Arial MT" w:cs="Times New Roman"/>
          <w:sz w:val="24"/>
          <w:szCs w:val="24"/>
          <w:lang w:val="es-CL"/>
        </w:rPr>
        <w:t>; no llevan punto final</w:t>
      </w:r>
    </w:p>
    <w:p w14:paraId="768A58FF" w14:textId="77777777" w:rsidR="00FA41B9" w:rsidRPr="00DB748D" w:rsidRDefault="00FA41B9" w:rsidP="00FA41B9">
      <w:pPr>
        <w:spacing w:after="0"/>
        <w:rPr>
          <w:rFonts w:ascii="Arial MT" w:hAnsi="Arial MT" w:cs="Times New Roman"/>
          <w:sz w:val="24"/>
          <w:szCs w:val="24"/>
          <w:lang w:val="es-CL"/>
        </w:rPr>
      </w:pPr>
    </w:p>
    <w:p w14:paraId="460499E2" w14:textId="5564DF97" w:rsidR="00FA41B9" w:rsidRPr="00816DAB" w:rsidRDefault="00FA41B9" w:rsidP="00FA41B9">
      <w:pPr>
        <w:spacing w:after="0"/>
        <w:rPr>
          <w:rFonts w:ascii="Arial MT" w:hAnsi="Arial MT" w:cs="Times New Roman"/>
          <w:bCs/>
          <w:iCs/>
          <w:sz w:val="24"/>
          <w:szCs w:val="24"/>
          <w:lang w:val="es-CL"/>
        </w:rPr>
      </w:pPr>
      <w:r w:rsidRPr="00DB748D">
        <w:rPr>
          <w:rFonts w:ascii="Arial MT" w:hAnsi="Arial MT" w:cs="Times New Roman"/>
          <w:b/>
          <w:i/>
          <w:sz w:val="24"/>
          <w:szCs w:val="24"/>
          <w:lang w:val="es-CL"/>
        </w:rPr>
        <w:t>ABSTRACT</w:t>
      </w:r>
      <w:r w:rsidR="00816DAB">
        <w:rPr>
          <w:rFonts w:ascii="Arial MT" w:hAnsi="Arial MT" w:cs="Times New Roman"/>
          <w:b/>
          <w:i/>
          <w:sz w:val="24"/>
          <w:szCs w:val="24"/>
          <w:lang w:val="es-CL"/>
        </w:rPr>
        <w:t xml:space="preserve"> </w:t>
      </w:r>
      <w:r w:rsidR="00816DAB" w:rsidRPr="00816DAB">
        <w:rPr>
          <w:rFonts w:ascii="Arial MT" w:hAnsi="Arial MT" w:cs="Times New Roman"/>
          <w:bCs/>
          <w:iCs/>
          <w:sz w:val="24"/>
          <w:szCs w:val="24"/>
          <w:lang w:val="es-CL"/>
        </w:rPr>
        <w:t>(Según las indicaciones anteriores)</w:t>
      </w:r>
    </w:p>
    <w:p w14:paraId="20B9BEE9" w14:textId="323E0761" w:rsidR="00933A17" w:rsidRDefault="00FA41B9" w:rsidP="00816DAB">
      <w:pPr>
        <w:tabs>
          <w:tab w:val="left" w:pos="3510"/>
          <w:tab w:val="left" w:pos="3794"/>
        </w:tabs>
        <w:spacing w:after="0"/>
        <w:rPr>
          <w:rFonts w:ascii="Arial MT" w:hAnsi="Arial MT" w:cs="Times New Roman"/>
          <w:bCs/>
          <w:iCs/>
          <w:sz w:val="24"/>
          <w:szCs w:val="24"/>
          <w:lang w:val="es-CL"/>
        </w:rPr>
      </w:pPr>
      <w:proofErr w:type="spellStart"/>
      <w:r w:rsidRPr="00DB748D">
        <w:rPr>
          <w:rFonts w:ascii="Arial MT" w:hAnsi="Arial MT" w:cs="Times New Roman"/>
          <w:b/>
          <w:sz w:val="24"/>
          <w:szCs w:val="24"/>
          <w:lang w:val="es-419"/>
        </w:rPr>
        <w:t>Keywords</w:t>
      </w:r>
      <w:proofErr w:type="spellEnd"/>
      <w:r w:rsidRPr="00DB748D">
        <w:rPr>
          <w:rFonts w:ascii="Arial MT" w:hAnsi="Arial MT" w:cs="Times New Roman"/>
          <w:b/>
          <w:sz w:val="24"/>
          <w:szCs w:val="24"/>
          <w:lang w:val="es-419"/>
        </w:rPr>
        <w:t>:</w:t>
      </w:r>
      <w:r w:rsidRPr="00DB748D">
        <w:rPr>
          <w:rFonts w:ascii="Arial MT" w:hAnsi="Arial MT" w:cs="Times New Roman"/>
          <w:sz w:val="24"/>
          <w:szCs w:val="24"/>
          <w:lang w:val="es-419"/>
        </w:rPr>
        <w:t xml:space="preserve"> </w:t>
      </w:r>
      <w:r w:rsidR="00816DAB" w:rsidRPr="00816DAB">
        <w:rPr>
          <w:rFonts w:ascii="Arial MT" w:hAnsi="Arial MT" w:cs="Times New Roman"/>
          <w:bCs/>
          <w:iCs/>
          <w:sz w:val="24"/>
          <w:szCs w:val="24"/>
          <w:lang w:val="es-CL"/>
        </w:rPr>
        <w:t>(Según las indicaciones anteriores)</w:t>
      </w:r>
    </w:p>
    <w:p w14:paraId="77B6736C" w14:textId="77777777" w:rsidR="00816DAB" w:rsidRPr="00DB748D" w:rsidRDefault="00816DAB" w:rsidP="00816DAB">
      <w:pPr>
        <w:tabs>
          <w:tab w:val="left" w:pos="3510"/>
          <w:tab w:val="left" w:pos="3794"/>
        </w:tabs>
        <w:spacing w:after="0"/>
        <w:rPr>
          <w:rFonts w:ascii="Arial MT" w:eastAsia="Arial Narrow" w:hAnsi="Arial MT" w:cs="Times New Roman"/>
          <w:color w:val="363435"/>
          <w:sz w:val="24"/>
          <w:szCs w:val="24"/>
          <w:lang w:val="es-CL"/>
        </w:rPr>
      </w:pPr>
    </w:p>
    <w:p w14:paraId="68E0D2B8" w14:textId="0CAB3FC2" w:rsidR="00156456" w:rsidRPr="00DB748D" w:rsidRDefault="00BF0B62" w:rsidP="00BF0B62">
      <w:pPr>
        <w:spacing w:before="43"/>
        <w:rPr>
          <w:rFonts w:ascii="Arial MT" w:eastAsia="Arial Narrow" w:hAnsi="Arial MT" w:cs="Times New Roman"/>
          <w:color w:val="363435"/>
          <w:sz w:val="24"/>
          <w:szCs w:val="24"/>
          <w:lang w:val="es-CL"/>
        </w:rPr>
      </w:pPr>
      <w:r w:rsidRPr="00DB748D">
        <w:rPr>
          <w:rFonts w:ascii="Arial MT" w:eastAsia="Arial Narrow" w:hAnsi="Arial MT" w:cs="Times New Roman"/>
          <w:color w:val="363435"/>
          <w:sz w:val="24"/>
          <w:szCs w:val="24"/>
          <w:lang w:val="es-CL"/>
        </w:rPr>
        <w:t xml:space="preserve">Recibido: </w:t>
      </w:r>
      <w:proofErr w:type="spellStart"/>
      <w:r w:rsidR="008F7E1B" w:rsidRPr="00DB748D">
        <w:rPr>
          <w:rFonts w:ascii="Arial MT" w:eastAsia="Arial Narrow" w:hAnsi="Arial MT" w:cs="Times New Roman"/>
          <w:color w:val="363435"/>
          <w:sz w:val="24"/>
          <w:szCs w:val="24"/>
          <w:lang w:val="es-CL"/>
        </w:rPr>
        <w:t>xx</w:t>
      </w:r>
      <w:r w:rsidR="00943D62" w:rsidRPr="00DB748D">
        <w:rPr>
          <w:rFonts w:ascii="Arial MT" w:eastAsia="Arial Narrow" w:hAnsi="Arial MT" w:cs="Times New Roman"/>
          <w:color w:val="363435"/>
          <w:sz w:val="24"/>
          <w:szCs w:val="24"/>
          <w:lang w:val="es-CL"/>
        </w:rPr>
        <w:t>-</w:t>
      </w:r>
      <w:r w:rsidR="008F7E1B" w:rsidRPr="00DB748D">
        <w:rPr>
          <w:rFonts w:ascii="Arial MT" w:eastAsia="Arial Narrow" w:hAnsi="Arial MT" w:cs="Times New Roman"/>
          <w:color w:val="363435"/>
          <w:sz w:val="24"/>
          <w:szCs w:val="24"/>
          <w:lang w:val="es-CL"/>
        </w:rPr>
        <w:t>xx</w:t>
      </w:r>
      <w:r w:rsidR="00943D62" w:rsidRPr="00DB748D">
        <w:rPr>
          <w:rFonts w:ascii="Arial MT" w:eastAsia="Arial Narrow" w:hAnsi="Arial MT" w:cs="Times New Roman"/>
          <w:color w:val="363435"/>
          <w:sz w:val="24"/>
          <w:szCs w:val="24"/>
          <w:lang w:val="es-CL"/>
        </w:rPr>
        <w:t>-</w:t>
      </w:r>
      <w:r w:rsidR="008F7E1B" w:rsidRPr="00DB748D">
        <w:rPr>
          <w:rFonts w:ascii="Arial MT" w:eastAsia="Arial Narrow" w:hAnsi="Arial MT" w:cs="Times New Roman"/>
          <w:color w:val="363435"/>
          <w:sz w:val="24"/>
          <w:szCs w:val="24"/>
          <w:lang w:val="es-CL"/>
        </w:rPr>
        <w:t>xxxx</w:t>
      </w:r>
      <w:proofErr w:type="spellEnd"/>
      <w:r w:rsidR="00E1331D" w:rsidRPr="00DB748D">
        <w:rPr>
          <w:rFonts w:ascii="Arial MT" w:eastAsia="Arial Narrow" w:hAnsi="Arial MT" w:cs="Times New Roman"/>
          <w:color w:val="363435"/>
          <w:sz w:val="24"/>
          <w:szCs w:val="24"/>
          <w:lang w:val="es-CL"/>
        </w:rPr>
        <w:t xml:space="preserve"> </w:t>
      </w:r>
      <w:r w:rsidRPr="00DB748D">
        <w:rPr>
          <w:rFonts w:ascii="Arial MT" w:eastAsia="Arial Narrow" w:hAnsi="Arial MT" w:cs="Times New Roman"/>
          <w:color w:val="363435"/>
          <w:sz w:val="24"/>
          <w:szCs w:val="24"/>
          <w:lang w:val="es-CL"/>
        </w:rPr>
        <w:t>●</w:t>
      </w:r>
      <w:r w:rsidRPr="00DB748D">
        <w:rPr>
          <w:rFonts w:ascii="Arial MT" w:eastAsia="Arial Narrow" w:hAnsi="Arial MT" w:cs="Times New Roman"/>
          <w:color w:val="363435"/>
          <w:spacing w:val="-6"/>
          <w:sz w:val="24"/>
          <w:szCs w:val="24"/>
          <w:lang w:val="es-CL"/>
        </w:rPr>
        <w:t xml:space="preserve"> </w:t>
      </w:r>
      <w:r w:rsidRPr="00DB748D">
        <w:rPr>
          <w:rFonts w:ascii="Arial MT" w:eastAsia="Arial Narrow" w:hAnsi="Arial MT" w:cs="Times New Roman"/>
          <w:color w:val="363435"/>
          <w:sz w:val="24"/>
          <w:szCs w:val="24"/>
          <w:lang w:val="es-CL"/>
        </w:rPr>
        <w:t xml:space="preserve">Aceptado: </w:t>
      </w:r>
      <w:proofErr w:type="spellStart"/>
      <w:r w:rsidR="008F7E1B" w:rsidRPr="00DB748D">
        <w:rPr>
          <w:rFonts w:ascii="Arial MT" w:eastAsia="Arial Narrow" w:hAnsi="Arial MT" w:cs="Times New Roman"/>
          <w:color w:val="363435"/>
          <w:sz w:val="24"/>
          <w:szCs w:val="24"/>
          <w:lang w:val="es-CL"/>
        </w:rPr>
        <w:t>xx</w:t>
      </w:r>
      <w:r w:rsidR="00943D62" w:rsidRPr="00DB748D">
        <w:rPr>
          <w:rFonts w:ascii="Arial MT" w:eastAsia="Arial Narrow" w:hAnsi="Arial MT" w:cs="Times New Roman"/>
          <w:color w:val="363435"/>
          <w:sz w:val="24"/>
          <w:szCs w:val="24"/>
          <w:lang w:val="es-CL"/>
        </w:rPr>
        <w:t>-</w:t>
      </w:r>
      <w:r w:rsidR="008F7E1B" w:rsidRPr="00DB748D">
        <w:rPr>
          <w:rFonts w:ascii="Arial MT" w:eastAsia="Arial Narrow" w:hAnsi="Arial MT" w:cs="Times New Roman"/>
          <w:color w:val="363435"/>
          <w:sz w:val="24"/>
          <w:szCs w:val="24"/>
          <w:lang w:val="es-CL"/>
        </w:rPr>
        <w:t>xx</w:t>
      </w:r>
      <w:r w:rsidR="00943D62" w:rsidRPr="00DB748D">
        <w:rPr>
          <w:rFonts w:ascii="Arial MT" w:eastAsia="Arial Narrow" w:hAnsi="Arial MT" w:cs="Times New Roman"/>
          <w:color w:val="363435"/>
          <w:sz w:val="24"/>
          <w:szCs w:val="24"/>
          <w:lang w:val="es-CL"/>
        </w:rPr>
        <w:t>-</w:t>
      </w:r>
      <w:r w:rsidR="008F7E1B" w:rsidRPr="00DB748D">
        <w:rPr>
          <w:rFonts w:ascii="Arial MT" w:eastAsia="Arial Narrow" w:hAnsi="Arial MT" w:cs="Times New Roman"/>
          <w:color w:val="363435"/>
          <w:sz w:val="24"/>
          <w:szCs w:val="24"/>
          <w:lang w:val="es-CL"/>
        </w:rPr>
        <w:t>xx</w:t>
      </w:r>
      <w:proofErr w:type="spellEnd"/>
    </w:p>
    <w:p w14:paraId="68E0D2B9" w14:textId="557E0737" w:rsidR="00021C77" w:rsidRPr="00DB748D" w:rsidRDefault="00021C77" w:rsidP="005F3DEA">
      <w:pPr>
        <w:spacing w:after="0"/>
        <w:rPr>
          <w:rFonts w:ascii="Arial MT" w:hAnsi="Arial MT" w:cs="Times New Roman"/>
          <w:b/>
          <w:sz w:val="24"/>
          <w:szCs w:val="24"/>
          <w:lang w:val="es-CL"/>
        </w:rPr>
      </w:pPr>
    </w:p>
    <w:p w14:paraId="68E0D2BA" w14:textId="280A11DE" w:rsidR="00943D62" w:rsidRPr="00DB748D" w:rsidRDefault="00943D62" w:rsidP="006C0DC5">
      <w:pPr>
        <w:pStyle w:val="Textoindependiente"/>
        <w:kinsoku w:val="0"/>
        <w:overflowPunct w:val="0"/>
        <w:spacing w:line="480" w:lineRule="auto"/>
        <w:ind w:right="-107"/>
        <w:jc w:val="both"/>
        <w:rPr>
          <w:rFonts w:ascii="Arial MT" w:hAnsi="Arial MT" w:cs="Times New Roman"/>
          <w:iCs/>
          <w:sz w:val="24"/>
          <w:szCs w:val="24"/>
          <w:lang w:val="es-CO"/>
        </w:rPr>
      </w:pPr>
      <w:r w:rsidRPr="00DB748D">
        <w:rPr>
          <w:rFonts w:ascii="Arial MT" w:hAnsi="Arial MT" w:cs="Times New Roman"/>
          <w:b/>
          <w:iCs/>
          <w:sz w:val="24"/>
          <w:szCs w:val="24"/>
          <w:lang w:val="es-CO"/>
        </w:rPr>
        <w:t>INTRODUCCIÓN</w:t>
      </w:r>
      <w:r w:rsidR="00082CBD" w:rsidRPr="00DB748D">
        <w:rPr>
          <w:rFonts w:ascii="Arial MT" w:hAnsi="Arial MT" w:cs="Times New Roman"/>
          <w:b/>
          <w:iCs/>
          <w:sz w:val="24"/>
          <w:szCs w:val="24"/>
          <w:lang w:val="es-CO"/>
        </w:rPr>
        <w:t xml:space="preserve"> (ESTE ES EL ESTILO DE LOS TÍTULOS)</w:t>
      </w:r>
    </w:p>
    <w:p w14:paraId="68E0D2C4" w14:textId="716A331F" w:rsidR="008F7E1B" w:rsidRPr="00DB748D" w:rsidRDefault="00505E0F" w:rsidP="00816DAB">
      <w:pPr>
        <w:pStyle w:val="Textoindependiente"/>
        <w:kinsoku w:val="0"/>
        <w:overflowPunct w:val="0"/>
        <w:spacing w:line="360" w:lineRule="auto"/>
        <w:ind w:right="-108" w:firstLine="567"/>
        <w:jc w:val="both"/>
        <w:rPr>
          <w:rFonts w:ascii="Arial MT" w:hAnsi="Arial MT" w:cs="Times New Roman"/>
          <w:sz w:val="24"/>
          <w:szCs w:val="24"/>
          <w:lang w:val="es-CO"/>
        </w:rPr>
      </w:pPr>
      <w:r w:rsidRPr="00DB748D">
        <w:rPr>
          <w:rFonts w:ascii="Arial MT" w:hAnsi="Arial MT" w:cs="Times New Roman"/>
          <w:sz w:val="24"/>
          <w:szCs w:val="24"/>
          <w:lang w:val="es-CO"/>
        </w:rPr>
        <w:t xml:space="preserve">Debe presentar con la mayor claridad posible </w:t>
      </w:r>
      <w:r w:rsidR="00E53F1E" w:rsidRPr="00DB748D">
        <w:rPr>
          <w:rFonts w:ascii="Arial MT" w:hAnsi="Arial MT" w:cs="Times New Roman"/>
          <w:sz w:val="24"/>
          <w:szCs w:val="24"/>
          <w:lang w:val="es-CO"/>
        </w:rPr>
        <w:t>la importancia y pertinencia social del tema</w:t>
      </w:r>
      <w:r w:rsidR="004A69DA" w:rsidRPr="00DB748D">
        <w:rPr>
          <w:rFonts w:ascii="Arial MT" w:hAnsi="Arial MT" w:cs="Times New Roman"/>
          <w:sz w:val="24"/>
          <w:szCs w:val="24"/>
          <w:lang w:val="es-CO"/>
        </w:rPr>
        <w:t>;</w:t>
      </w:r>
      <w:r w:rsidR="00E53F1E" w:rsidRPr="00DB748D">
        <w:rPr>
          <w:rFonts w:ascii="Arial MT" w:hAnsi="Arial MT" w:cs="Times New Roman"/>
          <w:sz w:val="24"/>
          <w:szCs w:val="24"/>
          <w:lang w:val="es-CO"/>
        </w:rPr>
        <w:t xml:space="preserve"> </w:t>
      </w:r>
      <w:r w:rsidRPr="00DB748D">
        <w:rPr>
          <w:rFonts w:ascii="Arial MT" w:hAnsi="Arial MT" w:cs="Times New Roman"/>
          <w:sz w:val="24"/>
          <w:szCs w:val="24"/>
          <w:lang w:val="es-CO"/>
        </w:rPr>
        <w:t>la naturaleza y dimensión del problema investigado y encuadrarlo en el momento actual</w:t>
      </w:r>
      <w:r w:rsidR="004A69DA" w:rsidRPr="00DB748D">
        <w:rPr>
          <w:rFonts w:ascii="Arial MT" w:hAnsi="Arial MT" w:cs="Times New Roman"/>
          <w:sz w:val="24"/>
          <w:szCs w:val="24"/>
          <w:lang w:val="es-CO"/>
        </w:rPr>
        <w:t>;</w:t>
      </w:r>
      <w:r w:rsidRPr="00DB748D">
        <w:rPr>
          <w:rFonts w:ascii="Arial MT" w:hAnsi="Arial MT" w:cs="Times New Roman"/>
          <w:sz w:val="24"/>
          <w:szCs w:val="24"/>
          <w:lang w:val="es-CO"/>
        </w:rPr>
        <w:t xml:space="preserve"> exponer en forma breve las contribuciones de otros autores al tema objeto de estudio</w:t>
      </w:r>
      <w:r w:rsidR="004A69DA" w:rsidRPr="00DB748D">
        <w:rPr>
          <w:rFonts w:ascii="Arial MT" w:hAnsi="Arial MT" w:cs="Times New Roman"/>
          <w:sz w:val="24"/>
          <w:szCs w:val="24"/>
          <w:lang w:val="es-CO"/>
        </w:rPr>
        <w:t xml:space="preserve"> utilizando una correcta norma de </w:t>
      </w:r>
      <w:r w:rsidR="0000448B" w:rsidRPr="00DB748D">
        <w:rPr>
          <w:rFonts w:ascii="Arial MT" w:hAnsi="Arial MT" w:cs="Times New Roman"/>
          <w:sz w:val="24"/>
          <w:szCs w:val="24"/>
          <w:lang w:val="es-CO"/>
        </w:rPr>
        <w:t>citación</w:t>
      </w:r>
      <w:r w:rsidRPr="00DB748D">
        <w:rPr>
          <w:rFonts w:ascii="Arial MT" w:hAnsi="Arial MT" w:cs="Times New Roman"/>
          <w:sz w:val="24"/>
          <w:szCs w:val="24"/>
          <w:lang w:val="es-CO"/>
        </w:rPr>
        <w:t>, justificar las razones por las que se realiza la investigación y formular el objetivo de la investigación</w:t>
      </w:r>
      <w:r w:rsidR="0000448B" w:rsidRPr="00DB748D">
        <w:rPr>
          <w:rFonts w:ascii="Arial MT" w:hAnsi="Arial MT" w:cs="Times New Roman"/>
          <w:sz w:val="24"/>
          <w:szCs w:val="24"/>
          <w:lang w:val="es-CO"/>
        </w:rPr>
        <w:t xml:space="preserve"> al final.</w:t>
      </w:r>
    </w:p>
    <w:p w14:paraId="3483E417" w14:textId="363C85B8" w:rsidR="00EA43BF" w:rsidRPr="00DB748D" w:rsidRDefault="00EA43BF" w:rsidP="00816DAB">
      <w:pPr>
        <w:pStyle w:val="Textoindependiente"/>
        <w:kinsoku w:val="0"/>
        <w:overflowPunct w:val="0"/>
        <w:spacing w:line="360" w:lineRule="auto"/>
        <w:ind w:right="-107"/>
        <w:jc w:val="both"/>
        <w:rPr>
          <w:rFonts w:ascii="Arial MT" w:hAnsi="Arial MT" w:cs="Times New Roman"/>
          <w:b/>
          <w:sz w:val="24"/>
          <w:szCs w:val="24"/>
          <w:lang w:val="es-CO"/>
        </w:rPr>
      </w:pPr>
      <w:r w:rsidRPr="00DB748D">
        <w:rPr>
          <w:rFonts w:ascii="Arial MT" w:hAnsi="Arial MT" w:cs="Times New Roman"/>
          <w:b/>
          <w:sz w:val="24"/>
          <w:szCs w:val="24"/>
          <w:lang w:val="es-CO"/>
        </w:rPr>
        <w:t>Abreviaturas (Este es el estilo para los intertítulos</w:t>
      </w:r>
      <w:r w:rsidR="00064728" w:rsidRPr="00DB748D">
        <w:rPr>
          <w:rFonts w:ascii="Arial MT" w:hAnsi="Arial MT" w:cs="Times New Roman"/>
          <w:b/>
          <w:sz w:val="24"/>
          <w:szCs w:val="24"/>
          <w:lang w:val="es-CO"/>
        </w:rPr>
        <w:t xml:space="preserve"> o subtítulos</w:t>
      </w:r>
      <w:r w:rsidRPr="00DB748D">
        <w:rPr>
          <w:rFonts w:ascii="Arial MT" w:hAnsi="Arial MT" w:cs="Times New Roman"/>
          <w:b/>
          <w:sz w:val="24"/>
          <w:szCs w:val="24"/>
          <w:lang w:val="es-CO"/>
        </w:rPr>
        <w:t>)</w:t>
      </w:r>
    </w:p>
    <w:p w14:paraId="712E47B8" w14:textId="105D5930" w:rsidR="00ED08C5" w:rsidRPr="00DB748D" w:rsidRDefault="00EA43BF" w:rsidP="00816DAB">
      <w:pPr>
        <w:pStyle w:val="Textoindependiente"/>
        <w:kinsoku w:val="0"/>
        <w:overflowPunct w:val="0"/>
        <w:spacing w:line="360" w:lineRule="auto"/>
        <w:ind w:right="-108" w:firstLine="567"/>
        <w:jc w:val="both"/>
        <w:rPr>
          <w:rFonts w:ascii="Arial MT" w:hAnsi="Arial MT" w:cs="Times New Roman"/>
          <w:sz w:val="24"/>
          <w:szCs w:val="24"/>
          <w:lang w:val="es-419"/>
        </w:rPr>
      </w:pPr>
      <w:r w:rsidRPr="00DB748D">
        <w:rPr>
          <w:rFonts w:ascii="Arial MT" w:hAnsi="Arial MT" w:cs="Times New Roman"/>
          <w:sz w:val="24"/>
          <w:szCs w:val="24"/>
          <w:lang w:val="es-419"/>
        </w:rPr>
        <w:t xml:space="preserve">Evitar abreviaturas en el título y en el resumen. Cuando emplee por primera vez una abreviatura, ésta debe ir precedida del término o expresión completa, salvo el caso de símbolos correspondientes a las unidades de medida. Las abreviaturas que correspondan a nombre de instituciones se escribirán con minúsculas, salvo la letra inicial; si se usa la sigla del nombre irá </w:t>
      </w:r>
      <w:r w:rsidRPr="00DB748D">
        <w:rPr>
          <w:rFonts w:ascii="Arial MT" w:hAnsi="Arial MT" w:cs="Times New Roman"/>
          <w:sz w:val="24"/>
          <w:szCs w:val="24"/>
          <w:lang w:val="es-419"/>
        </w:rPr>
        <w:lastRenderedPageBreak/>
        <w:t>toda en letra mayúscula sin puntos intermedios. Use sólo abreviaciones estándares. El término completo del cual deriva la abreviatura debe preceder su primer uso en el texto, a menos que sea una unidad estándar de medida.</w:t>
      </w:r>
    </w:p>
    <w:p w14:paraId="68E0D2C5" w14:textId="51F40607" w:rsidR="008F7E1B" w:rsidRPr="00DB748D" w:rsidRDefault="00530F65" w:rsidP="006C0DC5">
      <w:pPr>
        <w:pStyle w:val="Textoindependiente"/>
        <w:kinsoku w:val="0"/>
        <w:overflowPunct w:val="0"/>
        <w:spacing w:line="480" w:lineRule="auto"/>
        <w:ind w:right="-107"/>
        <w:jc w:val="both"/>
        <w:rPr>
          <w:rFonts w:ascii="Arial MT" w:hAnsi="Arial MT" w:cs="Times New Roman"/>
          <w:b/>
          <w:sz w:val="24"/>
          <w:szCs w:val="24"/>
          <w:lang w:val="es-CO"/>
        </w:rPr>
      </w:pPr>
      <w:r w:rsidRPr="00DB748D">
        <w:rPr>
          <w:rFonts w:ascii="Arial MT" w:hAnsi="Arial MT" w:cs="Times New Roman"/>
          <w:b/>
          <w:sz w:val="24"/>
          <w:szCs w:val="24"/>
          <w:lang w:val="es-CO"/>
        </w:rPr>
        <w:t>Fundamentación Teóric</w:t>
      </w:r>
      <w:r w:rsidR="00A7596B" w:rsidRPr="00DB748D">
        <w:rPr>
          <w:rFonts w:ascii="Arial MT" w:hAnsi="Arial MT" w:cs="Times New Roman"/>
          <w:b/>
          <w:sz w:val="24"/>
          <w:szCs w:val="24"/>
          <w:lang w:val="es-CO"/>
        </w:rPr>
        <w:t xml:space="preserve">a </w:t>
      </w:r>
      <w:r w:rsidR="00064728" w:rsidRPr="00DB748D">
        <w:rPr>
          <w:rFonts w:ascii="Arial MT" w:hAnsi="Arial MT" w:cs="Times New Roman"/>
          <w:b/>
          <w:sz w:val="24"/>
          <w:szCs w:val="24"/>
          <w:lang w:val="es-CO"/>
        </w:rPr>
        <w:t>(</w:t>
      </w:r>
      <w:r w:rsidR="006C0DC5" w:rsidRPr="00DB748D">
        <w:rPr>
          <w:rFonts w:ascii="Arial MT" w:hAnsi="Arial MT" w:cs="Times New Roman"/>
          <w:b/>
          <w:sz w:val="24"/>
          <w:szCs w:val="24"/>
          <w:lang w:val="es-CO"/>
        </w:rPr>
        <w:t xml:space="preserve">solo </w:t>
      </w:r>
      <w:r w:rsidR="00A7596B" w:rsidRPr="00DB748D">
        <w:rPr>
          <w:rFonts w:ascii="Arial MT" w:hAnsi="Arial MT" w:cs="Times New Roman"/>
          <w:b/>
          <w:sz w:val="24"/>
          <w:szCs w:val="24"/>
          <w:lang w:val="es-CO"/>
        </w:rPr>
        <w:t>si es requerida por la naturaleza del artículo</w:t>
      </w:r>
      <w:r w:rsidR="00064728" w:rsidRPr="00DB748D">
        <w:rPr>
          <w:rFonts w:ascii="Arial MT" w:hAnsi="Arial MT" w:cs="Times New Roman"/>
          <w:b/>
          <w:sz w:val="24"/>
          <w:szCs w:val="24"/>
          <w:lang w:val="es-CO"/>
        </w:rPr>
        <w:t>).</w:t>
      </w:r>
    </w:p>
    <w:p w14:paraId="68E0D2CA" w14:textId="4F1D6CC3" w:rsidR="00601871" w:rsidRPr="00DB748D" w:rsidRDefault="006C0DC5" w:rsidP="00816DAB">
      <w:pPr>
        <w:pStyle w:val="Textoindependiente"/>
        <w:kinsoku w:val="0"/>
        <w:overflowPunct w:val="0"/>
        <w:spacing w:line="360" w:lineRule="auto"/>
        <w:ind w:right="-108" w:firstLine="567"/>
        <w:jc w:val="both"/>
        <w:rPr>
          <w:rFonts w:ascii="Arial MT" w:hAnsi="Arial MT" w:cs="Times New Roman"/>
          <w:sz w:val="24"/>
          <w:szCs w:val="24"/>
          <w:lang w:val="es-CO"/>
        </w:rPr>
      </w:pPr>
      <w:r w:rsidRPr="00DB748D">
        <w:rPr>
          <w:rFonts w:ascii="Arial MT" w:hAnsi="Arial MT" w:cs="Times New Roman"/>
          <w:sz w:val="24"/>
          <w:szCs w:val="24"/>
          <w:lang w:val="es-CO"/>
        </w:rPr>
        <w:t>Debe mantener el estilo del texto y la sangría</w:t>
      </w:r>
      <w:r w:rsidR="00D90779" w:rsidRPr="00DB748D">
        <w:rPr>
          <w:rFonts w:ascii="Arial MT" w:hAnsi="Arial MT" w:cs="Times New Roman"/>
          <w:sz w:val="24"/>
          <w:szCs w:val="24"/>
          <w:lang w:val="es-CO"/>
        </w:rPr>
        <w:t>.</w:t>
      </w:r>
      <w:r w:rsidR="001B6D27" w:rsidRPr="00DB748D">
        <w:rPr>
          <w:rFonts w:ascii="Arial MT" w:hAnsi="Arial MT" w:cs="Times New Roman"/>
          <w:sz w:val="24"/>
          <w:szCs w:val="24"/>
          <w:lang w:val="es-CO"/>
        </w:rPr>
        <w:t xml:space="preserve"> </w:t>
      </w:r>
      <w:r w:rsidR="00AB3D95" w:rsidRPr="00DB748D">
        <w:rPr>
          <w:rFonts w:ascii="Arial MT" w:hAnsi="Arial MT" w:cs="Times New Roman"/>
          <w:sz w:val="24"/>
          <w:szCs w:val="24"/>
          <w:lang w:val="es-CO"/>
        </w:rPr>
        <w:t>“</w:t>
      </w:r>
      <w:r w:rsidR="00601871" w:rsidRPr="00DB748D">
        <w:rPr>
          <w:rFonts w:ascii="Arial MT" w:hAnsi="Arial MT" w:cs="Times New Roman"/>
          <w:sz w:val="24"/>
          <w:szCs w:val="24"/>
          <w:lang w:val="es-CO"/>
        </w:rPr>
        <w:t xml:space="preserve">En los casos que introduzca </w:t>
      </w:r>
      <w:r w:rsidR="001B6D27" w:rsidRPr="00DB748D">
        <w:rPr>
          <w:rFonts w:ascii="Arial MT" w:hAnsi="Arial MT" w:cs="Times New Roman"/>
          <w:sz w:val="24"/>
          <w:szCs w:val="24"/>
          <w:lang w:val="es-CO"/>
        </w:rPr>
        <w:t>de menos de</w:t>
      </w:r>
      <w:r w:rsidR="003C2232" w:rsidRPr="00DB748D">
        <w:rPr>
          <w:rFonts w:ascii="Arial MT" w:hAnsi="Arial MT" w:cs="Times New Roman"/>
          <w:sz w:val="24"/>
          <w:szCs w:val="24"/>
          <w:lang w:val="es-CO"/>
        </w:rPr>
        <w:t xml:space="preserve"> 5 líneas. </w:t>
      </w:r>
      <w:r w:rsidR="00601871" w:rsidRPr="00DB748D">
        <w:rPr>
          <w:rFonts w:ascii="Arial MT" w:hAnsi="Arial MT" w:cs="Times New Roman"/>
          <w:sz w:val="24"/>
          <w:szCs w:val="24"/>
          <w:lang w:val="es-CO"/>
        </w:rPr>
        <w:t>No le coloque letras cursivas (itálicas)</w:t>
      </w:r>
      <w:r w:rsidR="0072279F" w:rsidRPr="00DB748D">
        <w:rPr>
          <w:rFonts w:ascii="Arial MT" w:hAnsi="Arial MT" w:cs="Times New Roman"/>
          <w:sz w:val="24"/>
          <w:szCs w:val="24"/>
          <w:lang w:val="es-CO"/>
        </w:rPr>
        <w:t>”</w:t>
      </w:r>
      <w:r w:rsidR="00601871" w:rsidRPr="00DB748D">
        <w:rPr>
          <w:rFonts w:ascii="Arial MT" w:hAnsi="Arial MT" w:cs="Times New Roman"/>
          <w:sz w:val="24"/>
          <w:szCs w:val="24"/>
          <w:lang w:val="es-CO"/>
        </w:rPr>
        <w:t xml:space="preserve"> </w:t>
      </w:r>
      <w:r w:rsidR="00AB3D95" w:rsidRPr="00DB748D">
        <w:rPr>
          <w:rFonts w:ascii="Arial MT" w:hAnsi="Arial MT" w:cs="Times New Roman"/>
          <w:sz w:val="24"/>
          <w:szCs w:val="24"/>
          <w:lang w:val="es-CO"/>
        </w:rPr>
        <w:t>(</w:t>
      </w:r>
      <w:r w:rsidR="0072279F" w:rsidRPr="00DB748D">
        <w:rPr>
          <w:rFonts w:ascii="Arial MT" w:hAnsi="Arial MT" w:cs="Times New Roman"/>
          <w:sz w:val="24"/>
          <w:szCs w:val="24"/>
          <w:lang w:val="es-CO"/>
        </w:rPr>
        <w:t>#)</w:t>
      </w:r>
      <w:r w:rsidR="00601871" w:rsidRPr="00DB748D">
        <w:rPr>
          <w:rFonts w:ascii="Arial MT" w:hAnsi="Arial MT" w:cs="Times New Roman"/>
          <w:sz w:val="24"/>
          <w:szCs w:val="24"/>
          <w:lang w:val="es-CO"/>
        </w:rPr>
        <w:t>.</w:t>
      </w:r>
    </w:p>
    <w:p w14:paraId="36E2648F" w14:textId="2A89A3E9" w:rsidR="00B85CD0" w:rsidRPr="00DB748D" w:rsidRDefault="00B85CD0" w:rsidP="000B5D24">
      <w:pPr>
        <w:pStyle w:val="Textoindependiente"/>
        <w:kinsoku w:val="0"/>
        <w:overflowPunct w:val="0"/>
        <w:spacing w:after="240"/>
        <w:ind w:left="567" w:right="-108"/>
        <w:jc w:val="both"/>
        <w:rPr>
          <w:rFonts w:ascii="Arial MT" w:hAnsi="Arial MT" w:cs="Times New Roman"/>
          <w:sz w:val="24"/>
          <w:szCs w:val="24"/>
          <w:lang w:val="es-CO"/>
        </w:rPr>
      </w:pPr>
      <w:r w:rsidRPr="00DB748D">
        <w:rPr>
          <w:rFonts w:ascii="Arial MT" w:hAnsi="Arial MT" w:cs="Times New Roman"/>
          <w:sz w:val="24"/>
          <w:szCs w:val="24"/>
          <w:lang w:val="es-CO"/>
        </w:rPr>
        <w:t>En el caso de cita textual de más de 5 líneas</w:t>
      </w:r>
      <w:r w:rsidR="00266CE3" w:rsidRPr="00DB748D">
        <w:rPr>
          <w:rFonts w:ascii="Arial MT" w:hAnsi="Arial MT" w:cs="Times New Roman"/>
          <w:sz w:val="24"/>
          <w:szCs w:val="24"/>
          <w:lang w:val="es-CO"/>
        </w:rPr>
        <w:t xml:space="preserve">, se colocará aparte </w:t>
      </w:r>
      <w:r w:rsidR="00CB35A8" w:rsidRPr="00DB748D">
        <w:rPr>
          <w:rFonts w:ascii="Arial MT" w:hAnsi="Arial MT" w:cs="Times New Roman"/>
          <w:sz w:val="24"/>
          <w:szCs w:val="24"/>
          <w:lang w:val="es-CO"/>
        </w:rPr>
        <w:t xml:space="preserve">con sangría de 1 cm del lado izquierdo, se mantendrá justificado del lado derecho y </w:t>
      </w:r>
      <w:r w:rsidR="000B5D24" w:rsidRPr="00DB748D">
        <w:rPr>
          <w:rFonts w:ascii="Arial MT" w:hAnsi="Arial MT" w:cs="Times New Roman"/>
          <w:sz w:val="24"/>
          <w:szCs w:val="24"/>
          <w:lang w:val="es-CO"/>
        </w:rPr>
        <w:t xml:space="preserve">el </w:t>
      </w:r>
      <w:r w:rsidR="00CB35A8" w:rsidRPr="00DB748D">
        <w:rPr>
          <w:rFonts w:ascii="Arial MT" w:hAnsi="Arial MT" w:cs="Times New Roman"/>
          <w:sz w:val="24"/>
          <w:szCs w:val="24"/>
          <w:lang w:val="es-CO"/>
        </w:rPr>
        <w:t>interlineado</w:t>
      </w:r>
      <w:r w:rsidR="000B5D24" w:rsidRPr="00DB748D">
        <w:rPr>
          <w:rFonts w:ascii="Arial MT" w:hAnsi="Arial MT" w:cs="Times New Roman"/>
          <w:sz w:val="24"/>
          <w:szCs w:val="24"/>
          <w:lang w:val="es-CO"/>
        </w:rPr>
        <w:t xml:space="preserve"> sencillo</w:t>
      </w:r>
      <w:r w:rsidR="006113E8" w:rsidRPr="00DB748D">
        <w:rPr>
          <w:rFonts w:ascii="Arial MT" w:hAnsi="Arial MT" w:cs="Times New Roman"/>
          <w:sz w:val="24"/>
          <w:szCs w:val="24"/>
          <w:lang w:val="es-CO"/>
        </w:rPr>
        <w:t>.</w:t>
      </w:r>
      <w:r w:rsidR="00CB35A8" w:rsidRPr="00DB748D">
        <w:rPr>
          <w:rFonts w:ascii="Arial MT" w:hAnsi="Arial MT" w:cs="Times New Roman"/>
          <w:sz w:val="24"/>
          <w:szCs w:val="24"/>
          <w:lang w:val="es-CO"/>
        </w:rPr>
        <w:t xml:space="preserve"> </w:t>
      </w:r>
      <w:r w:rsidR="006113E8" w:rsidRPr="00DB748D">
        <w:rPr>
          <w:rFonts w:ascii="Arial MT" w:hAnsi="Arial MT" w:cs="Times New Roman"/>
          <w:sz w:val="24"/>
          <w:szCs w:val="24"/>
          <w:lang w:val="es-CO"/>
        </w:rPr>
        <w:t>L</w:t>
      </w:r>
      <w:r w:rsidR="00CB35A8" w:rsidRPr="00DB748D">
        <w:rPr>
          <w:rFonts w:ascii="Arial MT" w:hAnsi="Arial MT" w:cs="Times New Roman"/>
          <w:sz w:val="24"/>
          <w:szCs w:val="24"/>
          <w:lang w:val="es-CO"/>
        </w:rPr>
        <w:t>a numeración se colocará luego del punto. (#)</w:t>
      </w:r>
    </w:p>
    <w:p w14:paraId="65B57B3A" w14:textId="516A66E5" w:rsidR="006113E8" w:rsidRPr="00DB748D" w:rsidRDefault="006113E8" w:rsidP="00816DAB">
      <w:pPr>
        <w:pStyle w:val="Textoindependiente"/>
        <w:kinsoku w:val="0"/>
        <w:overflowPunct w:val="0"/>
        <w:spacing w:line="360" w:lineRule="auto"/>
        <w:ind w:firstLine="567"/>
        <w:jc w:val="both"/>
        <w:rPr>
          <w:rFonts w:ascii="Arial MT" w:hAnsi="Arial MT" w:cs="Times New Roman"/>
          <w:sz w:val="24"/>
          <w:szCs w:val="24"/>
          <w:lang w:val="es-CO"/>
        </w:rPr>
      </w:pPr>
      <w:r w:rsidRPr="00DB748D">
        <w:rPr>
          <w:rFonts w:ascii="Arial MT" w:hAnsi="Arial MT" w:cs="Times New Roman"/>
          <w:sz w:val="24"/>
          <w:szCs w:val="24"/>
          <w:lang w:val="es-CO"/>
        </w:rPr>
        <w:t xml:space="preserve">Si requiere </w:t>
      </w:r>
      <w:r w:rsidR="009F43AF" w:rsidRPr="00DB748D">
        <w:rPr>
          <w:rFonts w:ascii="Arial MT" w:hAnsi="Arial MT" w:cs="Times New Roman"/>
          <w:sz w:val="24"/>
          <w:szCs w:val="24"/>
          <w:lang w:val="es-CO"/>
        </w:rPr>
        <w:t xml:space="preserve">incorporar una nota al pie de página para aclarar un tópico sin perder el contexto </w:t>
      </w:r>
      <w:r w:rsidR="00AC0DF0" w:rsidRPr="00DB748D">
        <w:rPr>
          <w:rFonts w:ascii="Arial MT" w:hAnsi="Arial MT" w:cs="Times New Roman"/>
          <w:sz w:val="24"/>
          <w:szCs w:val="24"/>
          <w:lang w:val="es-CO"/>
        </w:rPr>
        <w:t>que está desarrollando, los mismos deben ser identificados con letra minúscula</w:t>
      </w:r>
      <w:r w:rsidR="00AC0DF0" w:rsidRPr="00DB748D">
        <w:rPr>
          <w:rStyle w:val="Refdenotaalpie"/>
          <w:rFonts w:ascii="Arial MT" w:hAnsi="Arial MT" w:cs="Times New Roman"/>
          <w:sz w:val="24"/>
          <w:szCs w:val="24"/>
          <w:lang w:val="es-CO"/>
        </w:rPr>
        <w:footnoteReference w:id="1"/>
      </w:r>
    </w:p>
    <w:p w14:paraId="030CBBEB" w14:textId="28CD48ED" w:rsidR="00E53F1E" w:rsidRPr="00DB748D" w:rsidRDefault="0000448B" w:rsidP="00816DAB">
      <w:pPr>
        <w:pStyle w:val="Textoindependiente"/>
        <w:kinsoku w:val="0"/>
        <w:overflowPunct w:val="0"/>
        <w:spacing w:line="360" w:lineRule="auto"/>
        <w:ind w:right="-107"/>
        <w:jc w:val="both"/>
        <w:rPr>
          <w:rFonts w:ascii="Arial MT" w:hAnsi="Arial MT" w:cs="Times New Roman"/>
          <w:bCs/>
          <w:iCs/>
          <w:sz w:val="24"/>
          <w:szCs w:val="24"/>
          <w:lang w:val="es-ES"/>
        </w:rPr>
      </w:pPr>
      <w:r w:rsidRPr="00DB748D">
        <w:rPr>
          <w:rFonts w:ascii="Arial MT" w:hAnsi="Arial MT" w:cs="Times New Roman"/>
          <w:bCs/>
          <w:iCs/>
          <w:sz w:val="24"/>
          <w:szCs w:val="24"/>
          <w:lang w:val="ru-RU"/>
        </w:rPr>
        <w:t>No utilice subrayados, negritas</w:t>
      </w:r>
      <w:r w:rsidRPr="00DB748D">
        <w:rPr>
          <w:rFonts w:ascii="Arial MT" w:hAnsi="Arial MT" w:cs="Times New Roman"/>
          <w:bCs/>
          <w:iCs/>
          <w:sz w:val="24"/>
          <w:szCs w:val="24"/>
          <w:lang w:val="es-ES"/>
        </w:rPr>
        <w:t>,</w:t>
      </w:r>
      <w:r w:rsidRPr="00DB748D">
        <w:rPr>
          <w:rFonts w:ascii="Arial MT" w:hAnsi="Arial MT" w:cs="Times New Roman"/>
          <w:bCs/>
          <w:iCs/>
          <w:sz w:val="24"/>
          <w:szCs w:val="24"/>
          <w:lang w:val="ru-RU"/>
        </w:rPr>
        <w:t xml:space="preserve"> ni versales.</w:t>
      </w:r>
    </w:p>
    <w:p w14:paraId="68E0D2D0" w14:textId="65DDA4EB" w:rsidR="00601871" w:rsidRPr="00DB748D" w:rsidRDefault="007003ED" w:rsidP="006C0DC5">
      <w:pPr>
        <w:pStyle w:val="Textoindependiente"/>
        <w:kinsoku w:val="0"/>
        <w:overflowPunct w:val="0"/>
        <w:spacing w:line="480" w:lineRule="auto"/>
        <w:ind w:right="-107"/>
        <w:jc w:val="both"/>
        <w:rPr>
          <w:rFonts w:ascii="Arial MT" w:hAnsi="Arial MT" w:cs="Times New Roman"/>
          <w:b/>
          <w:bCs/>
          <w:iCs/>
          <w:sz w:val="24"/>
          <w:szCs w:val="24"/>
          <w:lang w:val="es-CO"/>
        </w:rPr>
      </w:pPr>
      <w:r w:rsidRPr="00DB748D">
        <w:rPr>
          <w:rFonts w:ascii="Arial MT" w:hAnsi="Arial MT" w:cs="Times New Roman"/>
          <w:b/>
          <w:iCs/>
          <w:sz w:val="24"/>
          <w:szCs w:val="24"/>
          <w:lang w:val="es-CO"/>
        </w:rPr>
        <w:t>MATERIALES Y METODOS</w:t>
      </w:r>
    </w:p>
    <w:p w14:paraId="56367231" w14:textId="62A0D723" w:rsidR="00BB1085" w:rsidRPr="00DB748D" w:rsidRDefault="00BB1085" w:rsidP="00816DAB">
      <w:pPr>
        <w:spacing w:after="0" w:line="360" w:lineRule="auto"/>
        <w:ind w:right="-108" w:firstLine="567"/>
        <w:jc w:val="both"/>
        <w:rPr>
          <w:rFonts w:ascii="Arial MT" w:hAnsi="Arial MT" w:cs="Times New Roman"/>
          <w:sz w:val="24"/>
          <w:szCs w:val="24"/>
          <w:lang w:val="es-419"/>
        </w:rPr>
      </w:pPr>
      <w:r w:rsidRPr="00DB748D">
        <w:rPr>
          <w:rFonts w:ascii="Arial MT" w:hAnsi="Arial MT" w:cs="Times New Roman"/>
          <w:sz w:val="24"/>
          <w:szCs w:val="24"/>
          <w:lang w:val="es-419"/>
        </w:rPr>
        <w:t xml:space="preserve">La escritura cuidadosa de esta sección es importante </w:t>
      </w:r>
      <w:r w:rsidR="005A3024" w:rsidRPr="00DB748D">
        <w:rPr>
          <w:rFonts w:ascii="Arial MT" w:hAnsi="Arial MT" w:cs="Times New Roman"/>
          <w:sz w:val="24"/>
          <w:szCs w:val="24"/>
          <w:lang w:val="es-419"/>
        </w:rPr>
        <w:t xml:space="preserve">al constituirse </w:t>
      </w:r>
      <w:r w:rsidRPr="00DB748D">
        <w:rPr>
          <w:rFonts w:ascii="Arial MT" w:hAnsi="Arial MT" w:cs="Times New Roman"/>
          <w:sz w:val="24"/>
          <w:szCs w:val="24"/>
          <w:lang w:val="es-419"/>
        </w:rPr>
        <w:t>la piedra soporte del método científico</w:t>
      </w:r>
      <w:r w:rsidR="005A3024" w:rsidRPr="00DB748D">
        <w:rPr>
          <w:rFonts w:ascii="Arial MT" w:hAnsi="Arial MT" w:cs="Times New Roman"/>
          <w:sz w:val="24"/>
          <w:szCs w:val="24"/>
          <w:lang w:val="es-419"/>
        </w:rPr>
        <w:t xml:space="preserve"> para </w:t>
      </w:r>
      <w:r w:rsidRPr="00DB748D">
        <w:rPr>
          <w:rFonts w:ascii="Arial MT" w:hAnsi="Arial MT" w:cs="Times New Roman"/>
          <w:sz w:val="24"/>
          <w:szCs w:val="24"/>
          <w:lang w:val="es-419"/>
        </w:rPr>
        <w:t>requer</w:t>
      </w:r>
      <w:r w:rsidR="005A3024" w:rsidRPr="00DB748D">
        <w:rPr>
          <w:rFonts w:ascii="Arial MT" w:hAnsi="Arial MT" w:cs="Times New Roman"/>
          <w:sz w:val="24"/>
          <w:szCs w:val="24"/>
          <w:lang w:val="es-419"/>
        </w:rPr>
        <w:t xml:space="preserve">ir </w:t>
      </w:r>
      <w:r w:rsidRPr="00DB748D">
        <w:rPr>
          <w:rFonts w:ascii="Arial MT" w:hAnsi="Arial MT" w:cs="Times New Roman"/>
          <w:sz w:val="24"/>
          <w:szCs w:val="24"/>
          <w:lang w:val="es-419"/>
        </w:rPr>
        <w:t>sus resultados</w:t>
      </w:r>
      <w:r w:rsidR="00816DAB">
        <w:rPr>
          <w:rFonts w:ascii="Arial MT" w:hAnsi="Arial MT" w:cs="Times New Roman"/>
          <w:sz w:val="24"/>
          <w:szCs w:val="24"/>
          <w:lang w:val="es-419"/>
        </w:rPr>
        <w:t xml:space="preserve"> </w:t>
      </w:r>
      <w:r w:rsidR="00CD415D">
        <w:rPr>
          <w:rFonts w:ascii="Arial MT" w:hAnsi="Arial MT" w:cs="Times New Roman"/>
          <w:sz w:val="24"/>
          <w:szCs w:val="24"/>
          <w:lang w:val="es-419"/>
        </w:rPr>
        <w:t>con</w:t>
      </w:r>
      <w:r w:rsidRPr="00DB748D">
        <w:rPr>
          <w:rFonts w:ascii="Arial MT" w:hAnsi="Arial MT" w:cs="Times New Roman"/>
          <w:sz w:val="24"/>
          <w:szCs w:val="24"/>
          <w:lang w:val="es-419"/>
        </w:rPr>
        <w:t xml:space="preserve"> mérito científico </w:t>
      </w:r>
      <w:r w:rsidR="00CD415D">
        <w:rPr>
          <w:rFonts w:ascii="Arial MT" w:hAnsi="Arial MT" w:cs="Times New Roman"/>
          <w:sz w:val="24"/>
          <w:szCs w:val="24"/>
          <w:lang w:val="es-419"/>
        </w:rPr>
        <w:t xml:space="preserve">y que puedan </w:t>
      </w:r>
      <w:r w:rsidRPr="00DB748D">
        <w:rPr>
          <w:rFonts w:ascii="Arial MT" w:hAnsi="Arial MT" w:cs="Times New Roman"/>
          <w:sz w:val="24"/>
          <w:szCs w:val="24"/>
          <w:lang w:val="es-419"/>
        </w:rPr>
        <w:t>ser reproducibles, replicables, por tanto, debe describir detalladamente el</w:t>
      </w:r>
      <w:r w:rsidR="00A06110" w:rsidRPr="00DB748D">
        <w:rPr>
          <w:rFonts w:ascii="Arial MT" w:hAnsi="Arial MT" w:cs="Times New Roman"/>
          <w:sz w:val="24"/>
          <w:szCs w:val="24"/>
          <w:lang w:val="es-419"/>
        </w:rPr>
        <w:t xml:space="preserve"> enfoque, el tipo de investigación, el diseño utilizado </w:t>
      </w:r>
      <w:r w:rsidRPr="00DB748D">
        <w:rPr>
          <w:rFonts w:ascii="Arial MT" w:hAnsi="Arial MT" w:cs="Times New Roman"/>
          <w:sz w:val="24"/>
          <w:szCs w:val="24"/>
          <w:lang w:val="es-419"/>
        </w:rPr>
        <w:t xml:space="preserve">y explicar cómo se llevó a la práctica, justificando la elección de métodos y técnicas coherente con el enfoque epistemológico asumido. Si es un método nuevo debe proporcionar todo el detalle necesario. Sin embargo, si el método ha sido previamente validado y publicado en una revista o por una institución de reconocido prestigio internacional (OMS, Unesco, FDA, FDI y otros) la referencia literaria debe ser citada. En esta sección se especificarán los aspectos éticos del estudio y se deben describir las pruebas estadísticas realizadas, así como el paquete estadístico utilizado. </w:t>
      </w:r>
    </w:p>
    <w:p w14:paraId="68E0D2D1" w14:textId="01C7B3B2" w:rsidR="00601871" w:rsidRPr="00DB748D" w:rsidRDefault="00BB1085" w:rsidP="00816DAB">
      <w:pPr>
        <w:spacing w:after="0" w:line="360" w:lineRule="auto"/>
        <w:ind w:right="-108" w:firstLine="567"/>
        <w:jc w:val="both"/>
        <w:rPr>
          <w:rFonts w:ascii="Arial MT" w:hAnsi="Arial MT" w:cs="Times New Roman"/>
          <w:sz w:val="24"/>
          <w:szCs w:val="24"/>
          <w:lang w:val="es-419"/>
        </w:rPr>
      </w:pPr>
      <w:r w:rsidRPr="00DB748D">
        <w:rPr>
          <w:rFonts w:ascii="Arial MT" w:hAnsi="Arial MT" w:cs="Times New Roman"/>
          <w:sz w:val="24"/>
          <w:szCs w:val="24"/>
          <w:lang w:val="es-419"/>
        </w:rPr>
        <w:t xml:space="preserve">Los estudios con humanos deben incluir, en la descripción de Materiales utilizados, la aprobación por parte del Comité de Bioética de la institución donde se realizó la investigación o el organismo responsable de otorgar dicho aval; seguir los delineamientos de la Declaración de Helsinki de 1975, revisada en 2014. De igual manera, se debe indicar si los participantes firmaron un consentimiento informado para ser incluidos en el estudio, esta exigencia es obligatoria actualmente para la publicación de trabajos de investigación en revistas arbitradas, y podrá ser solicitada por el Editor </w:t>
      </w:r>
      <w:proofErr w:type="gramStart"/>
      <w:r w:rsidRPr="00DB748D">
        <w:rPr>
          <w:rFonts w:ascii="Arial MT" w:hAnsi="Arial MT" w:cs="Times New Roman"/>
          <w:sz w:val="24"/>
          <w:szCs w:val="24"/>
          <w:lang w:val="es-419"/>
        </w:rPr>
        <w:t>Jefe</w:t>
      </w:r>
      <w:proofErr w:type="gramEnd"/>
      <w:r w:rsidRPr="00DB748D">
        <w:rPr>
          <w:rFonts w:ascii="Arial MT" w:hAnsi="Arial MT" w:cs="Times New Roman"/>
          <w:sz w:val="24"/>
          <w:szCs w:val="24"/>
          <w:lang w:val="es-419"/>
        </w:rPr>
        <w:t xml:space="preserve">, Comité Editorial y/o los árbitros. Se debe evitar el uso de iniciales o números de Historia de los Hospitales y no se aceptarán fotografías del rostro del </w:t>
      </w:r>
      <w:r w:rsidRPr="00DB748D">
        <w:rPr>
          <w:rFonts w:ascii="Arial MT" w:hAnsi="Arial MT" w:cs="Times New Roman"/>
          <w:sz w:val="24"/>
          <w:szCs w:val="24"/>
          <w:lang w:val="es-419"/>
        </w:rPr>
        <w:lastRenderedPageBreak/>
        <w:t>paciente sin su consentimiento escrito. Aquellos estudios que involucren animales también deben seguir el Código de Ética correspondiente que cumpla con los estándares internacionales establecidos para el uso, cuidado y tratamiento humano de los animales de laboratorio.</w:t>
      </w:r>
    </w:p>
    <w:p w14:paraId="7125DFCB" w14:textId="264C3AF1" w:rsidR="00AA120F" w:rsidRPr="00DB748D" w:rsidRDefault="00FB4D69" w:rsidP="00816DAB">
      <w:pPr>
        <w:spacing w:after="0" w:line="360" w:lineRule="auto"/>
        <w:ind w:right="-108" w:firstLine="567"/>
        <w:jc w:val="both"/>
        <w:rPr>
          <w:rFonts w:ascii="Arial MT" w:hAnsi="Arial MT" w:cs="Times New Roman"/>
          <w:sz w:val="24"/>
          <w:szCs w:val="24"/>
          <w:lang w:val="es-419"/>
        </w:rPr>
      </w:pPr>
      <w:r w:rsidRPr="00DB748D">
        <w:rPr>
          <w:rFonts w:ascii="Arial MT" w:hAnsi="Arial MT" w:cs="Times New Roman"/>
          <w:sz w:val="24"/>
          <w:szCs w:val="24"/>
          <w:lang w:val="es-419"/>
        </w:rPr>
        <w:t>Se debe indicar la población de estudio, la muestra y el muestreo o los informantes con las técnicas mediante las cuales fueron seleccionados</w:t>
      </w:r>
      <w:r w:rsidR="00706094" w:rsidRPr="00DB748D">
        <w:rPr>
          <w:rFonts w:ascii="Arial MT" w:hAnsi="Arial MT" w:cs="Times New Roman"/>
          <w:sz w:val="24"/>
          <w:szCs w:val="24"/>
          <w:lang w:val="es-419"/>
        </w:rPr>
        <w:t>.</w:t>
      </w:r>
    </w:p>
    <w:p w14:paraId="68E0D2D6" w14:textId="51A990D3" w:rsidR="00601871" w:rsidRPr="00DB748D" w:rsidRDefault="003A4457" w:rsidP="006C0DC5">
      <w:pPr>
        <w:pStyle w:val="Textoindependiente"/>
        <w:kinsoku w:val="0"/>
        <w:overflowPunct w:val="0"/>
        <w:spacing w:line="480" w:lineRule="auto"/>
        <w:ind w:right="-107"/>
        <w:jc w:val="both"/>
        <w:rPr>
          <w:rFonts w:ascii="Arial MT" w:hAnsi="Arial MT" w:cs="Times New Roman"/>
          <w:b/>
          <w:bCs/>
          <w:iCs/>
          <w:sz w:val="24"/>
          <w:szCs w:val="24"/>
          <w:lang w:val="es-CO"/>
        </w:rPr>
      </w:pPr>
      <w:r w:rsidRPr="00DB748D">
        <w:rPr>
          <w:rFonts w:ascii="Arial MT" w:hAnsi="Arial MT" w:cs="Times New Roman"/>
          <w:b/>
          <w:iCs/>
          <w:sz w:val="24"/>
          <w:szCs w:val="24"/>
          <w:lang w:val="es-CO"/>
        </w:rPr>
        <w:t>RESULTADOS</w:t>
      </w:r>
    </w:p>
    <w:p w14:paraId="3A516CC5" w14:textId="60C69483" w:rsidR="00BB3CF3" w:rsidRPr="00DB748D" w:rsidRDefault="00BB3CF3" w:rsidP="0012657C">
      <w:pPr>
        <w:tabs>
          <w:tab w:val="left" w:pos="142"/>
        </w:tabs>
        <w:spacing w:after="0" w:line="360" w:lineRule="auto"/>
        <w:ind w:right="-107"/>
        <w:jc w:val="both"/>
        <w:rPr>
          <w:rFonts w:ascii="Arial MT" w:hAnsi="Arial MT" w:cs="Times New Roman"/>
          <w:bCs/>
          <w:sz w:val="24"/>
          <w:szCs w:val="24"/>
          <w:lang w:val="es-419"/>
        </w:rPr>
      </w:pPr>
      <w:r w:rsidRPr="00DB748D">
        <w:rPr>
          <w:rFonts w:ascii="Arial MT" w:hAnsi="Arial MT" w:cs="Times New Roman"/>
          <w:bCs/>
          <w:sz w:val="24"/>
          <w:szCs w:val="24"/>
          <w:lang w:val="es-419"/>
        </w:rPr>
        <w:t>Los hallazgos deben seguir una secuencia lógica, y mencionar los relevantes, incluso aquéllos contrarios a la hipótesis (si la hubiere) Solamente se deben presentar los datos representativos evitando datos repetitivos. El texto es la principal y la más eficiente forma de presentar los resultados; las tablas y las figuras se utilizarán sólo cuando contribuyan a la nitidez de la explicación.</w:t>
      </w:r>
    </w:p>
    <w:p w14:paraId="58BA38EE" w14:textId="66B7D3A2" w:rsidR="00DA5F28" w:rsidRPr="00DB748D" w:rsidRDefault="00DA5F28" w:rsidP="00DA5F28">
      <w:pPr>
        <w:tabs>
          <w:tab w:val="left" w:pos="142"/>
        </w:tabs>
        <w:spacing w:after="0" w:line="480" w:lineRule="auto"/>
        <w:ind w:right="-107"/>
        <w:jc w:val="both"/>
        <w:rPr>
          <w:rFonts w:ascii="Arial MT" w:eastAsia="Arial" w:hAnsi="Arial MT" w:cs="Times New Roman"/>
          <w:b/>
          <w:sz w:val="24"/>
          <w:szCs w:val="24"/>
          <w:lang w:val="es-CO"/>
        </w:rPr>
      </w:pPr>
      <w:r w:rsidRPr="00DB748D">
        <w:rPr>
          <w:rFonts w:ascii="Arial MT" w:eastAsia="Arial" w:hAnsi="Arial MT" w:cs="Times New Roman"/>
          <w:b/>
          <w:sz w:val="24"/>
          <w:szCs w:val="24"/>
          <w:lang w:val="es-CO"/>
        </w:rPr>
        <w:t xml:space="preserve">Figuras y Tablas  </w:t>
      </w:r>
    </w:p>
    <w:p w14:paraId="7B26D999" w14:textId="77777777" w:rsidR="00DA5F28" w:rsidRPr="00DB748D" w:rsidRDefault="00DA5F28" w:rsidP="0012657C">
      <w:pPr>
        <w:tabs>
          <w:tab w:val="left" w:pos="142"/>
        </w:tabs>
        <w:spacing w:after="0" w:line="360" w:lineRule="auto"/>
        <w:ind w:firstLine="567"/>
        <w:jc w:val="both"/>
        <w:rPr>
          <w:rFonts w:ascii="Arial MT" w:hAnsi="Arial MT" w:cs="Times New Roman"/>
          <w:bCs/>
          <w:sz w:val="24"/>
          <w:szCs w:val="24"/>
          <w:lang w:val="es-419"/>
        </w:rPr>
      </w:pPr>
      <w:r w:rsidRPr="00DB748D">
        <w:rPr>
          <w:rFonts w:ascii="Arial MT" w:hAnsi="Arial MT" w:cs="Times New Roman"/>
          <w:bCs/>
          <w:sz w:val="24"/>
          <w:szCs w:val="24"/>
          <w:lang w:val="es-419"/>
        </w:rPr>
        <w:t>Las tablas y figuras deben estar citadas en el texto; evite redundancia entre tablas, figuras y texto. Enumere las tablas y figuras en el orden en que están citadas por primera vez en el texto en formato, sin embargo, estas deben incluirse en formatos digitales editables por separado (</w:t>
      </w:r>
      <w:proofErr w:type="spellStart"/>
      <w:r w:rsidRPr="00DB748D">
        <w:rPr>
          <w:rFonts w:ascii="Arial MT" w:hAnsi="Arial MT" w:cs="Times New Roman"/>
          <w:bCs/>
          <w:sz w:val="24"/>
          <w:szCs w:val="24"/>
          <w:lang w:val="es-419"/>
        </w:rPr>
        <w:t>ai</w:t>
      </w:r>
      <w:proofErr w:type="spellEnd"/>
      <w:r w:rsidRPr="00DB748D">
        <w:rPr>
          <w:rFonts w:ascii="Arial MT" w:hAnsi="Arial MT" w:cs="Times New Roman"/>
          <w:bCs/>
          <w:sz w:val="24"/>
          <w:szCs w:val="24"/>
          <w:lang w:val="es-419"/>
        </w:rPr>
        <w:t xml:space="preserve">, </w:t>
      </w:r>
      <w:proofErr w:type="spellStart"/>
      <w:r w:rsidRPr="00DB748D">
        <w:rPr>
          <w:rFonts w:ascii="Arial MT" w:hAnsi="Arial MT" w:cs="Times New Roman"/>
          <w:bCs/>
          <w:sz w:val="24"/>
          <w:szCs w:val="24"/>
          <w:lang w:val="es-419"/>
        </w:rPr>
        <w:t>svg</w:t>
      </w:r>
      <w:proofErr w:type="spellEnd"/>
      <w:r w:rsidRPr="00DB748D">
        <w:rPr>
          <w:rFonts w:ascii="Arial MT" w:hAnsi="Arial MT" w:cs="Times New Roman"/>
          <w:bCs/>
          <w:sz w:val="24"/>
          <w:szCs w:val="24"/>
          <w:lang w:val="es-419"/>
        </w:rPr>
        <w:t xml:space="preserve">, </w:t>
      </w:r>
      <w:proofErr w:type="spellStart"/>
      <w:r w:rsidRPr="00DB748D">
        <w:rPr>
          <w:rFonts w:ascii="Arial MT" w:hAnsi="Arial MT" w:cs="Times New Roman"/>
          <w:bCs/>
          <w:sz w:val="24"/>
          <w:szCs w:val="24"/>
          <w:lang w:val="es-419"/>
        </w:rPr>
        <w:t>psd</w:t>
      </w:r>
      <w:proofErr w:type="spellEnd"/>
      <w:r w:rsidRPr="00DB748D">
        <w:rPr>
          <w:rFonts w:ascii="Arial MT" w:hAnsi="Arial MT" w:cs="Times New Roman"/>
          <w:bCs/>
          <w:sz w:val="24"/>
          <w:szCs w:val="24"/>
          <w:lang w:val="es-419"/>
        </w:rPr>
        <w:t xml:space="preserve">, png), se admitirán un máximo de 6 entre ambas. </w:t>
      </w:r>
    </w:p>
    <w:p w14:paraId="1C76CC4E" w14:textId="77777777" w:rsidR="00DA5F28" w:rsidRPr="00DB748D" w:rsidRDefault="00DA5F28" w:rsidP="0012657C">
      <w:pPr>
        <w:tabs>
          <w:tab w:val="left" w:pos="142"/>
        </w:tabs>
        <w:spacing w:after="0" w:line="360" w:lineRule="auto"/>
        <w:ind w:firstLine="567"/>
        <w:jc w:val="both"/>
        <w:rPr>
          <w:rFonts w:ascii="Arial MT" w:hAnsi="Arial MT" w:cs="Times New Roman"/>
          <w:bCs/>
          <w:sz w:val="24"/>
          <w:szCs w:val="24"/>
          <w:lang w:val="es-419"/>
        </w:rPr>
      </w:pPr>
      <w:r w:rsidRPr="00DB748D">
        <w:rPr>
          <w:rFonts w:ascii="Arial MT" w:hAnsi="Arial MT" w:cs="Times New Roman"/>
          <w:bCs/>
          <w:sz w:val="24"/>
          <w:szCs w:val="24"/>
          <w:lang w:val="es-419"/>
        </w:rPr>
        <w:t xml:space="preserve">Todas las ilustraciones incluyendo fotos, diagramas, mapas y gráficas, se clasifican como figuras, se permitirán en color siempre y cuando sean de excelente calidad, pero recuerde que cuando envía el trabajo para evaluación, las figuras incluidas en el texto a modo referencial deben ser de baja resolución, pero plena legibilidad. Una vez aceptado el trabajo se utilizarán para su maquetación las figuras digitales en formato TIFF sin compresión con una resolución mínima de 300 dpi y un ancho real mínimo de 15 cm. No las pegue como imagen en Word o Excel deben ser editables. </w:t>
      </w:r>
    </w:p>
    <w:p w14:paraId="14887A6B" w14:textId="4EB0C685" w:rsidR="00DA5F28" w:rsidRPr="00DB748D" w:rsidRDefault="00DA5F28" w:rsidP="0012657C">
      <w:pPr>
        <w:tabs>
          <w:tab w:val="left" w:pos="142"/>
        </w:tabs>
        <w:spacing w:after="0" w:line="360" w:lineRule="auto"/>
        <w:ind w:firstLine="567"/>
        <w:jc w:val="both"/>
        <w:rPr>
          <w:rFonts w:ascii="Arial MT" w:hAnsi="Arial MT" w:cs="Times New Roman"/>
          <w:bCs/>
          <w:sz w:val="24"/>
          <w:szCs w:val="24"/>
          <w:lang w:val="es-419"/>
        </w:rPr>
      </w:pPr>
      <w:r w:rsidRPr="00DB748D">
        <w:rPr>
          <w:rFonts w:ascii="Arial MT" w:hAnsi="Arial MT" w:cs="Times New Roman"/>
          <w:bCs/>
          <w:sz w:val="24"/>
          <w:szCs w:val="24"/>
          <w:lang w:val="es-419"/>
        </w:rPr>
        <w:t>Las tablas deben enviarse en formato digital editable (</w:t>
      </w:r>
      <w:proofErr w:type="spellStart"/>
      <w:r w:rsidRPr="00DB748D">
        <w:rPr>
          <w:rFonts w:ascii="Arial MT" w:hAnsi="Arial MT" w:cs="Times New Roman"/>
          <w:bCs/>
          <w:sz w:val="24"/>
          <w:szCs w:val="24"/>
          <w:lang w:val="es-419"/>
        </w:rPr>
        <w:t>odt</w:t>
      </w:r>
      <w:proofErr w:type="spellEnd"/>
      <w:r w:rsidRPr="00DB748D">
        <w:rPr>
          <w:rFonts w:ascii="Arial MT" w:hAnsi="Arial MT" w:cs="Times New Roman"/>
          <w:bCs/>
          <w:sz w:val="24"/>
          <w:szCs w:val="24"/>
          <w:lang w:val="es-419"/>
        </w:rPr>
        <w:t xml:space="preserve">, </w:t>
      </w:r>
      <w:proofErr w:type="spellStart"/>
      <w:r w:rsidRPr="00DB748D">
        <w:rPr>
          <w:rFonts w:ascii="Arial MT" w:hAnsi="Arial MT" w:cs="Times New Roman"/>
          <w:bCs/>
          <w:sz w:val="24"/>
          <w:szCs w:val="24"/>
          <w:lang w:val="es-419"/>
        </w:rPr>
        <w:t>doc</w:t>
      </w:r>
      <w:proofErr w:type="spellEnd"/>
      <w:r w:rsidRPr="00DB748D">
        <w:rPr>
          <w:rFonts w:ascii="Arial MT" w:hAnsi="Arial MT" w:cs="Times New Roman"/>
          <w:bCs/>
          <w:sz w:val="24"/>
          <w:szCs w:val="24"/>
          <w:lang w:val="es-419"/>
        </w:rPr>
        <w:t xml:space="preserve">, docx, </w:t>
      </w:r>
      <w:proofErr w:type="spellStart"/>
      <w:r w:rsidRPr="00DB748D">
        <w:rPr>
          <w:rFonts w:ascii="Arial MT" w:hAnsi="Arial MT" w:cs="Times New Roman"/>
          <w:bCs/>
          <w:sz w:val="24"/>
          <w:szCs w:val="24"/>
          <w:lang w:val="es-419"/>
        </w:rPr>
        <w:t>pdf</w:t>
      </w:r>
      <w:proofErr w:type="spellEnd"/>
      <w:r w:rsidRPr="00DB748D">
        <w:rPr>
          <w:rFonts w:ascii="Arial MT" w:hAnsi="Arial MT" w:cs="Times New Roman"/>
          <w:bCs/>
          <w:sz w:val="24"/>
          <w:szCs w:val="24"/>
          <w:lang w:val="es-419"/>
        </w:rPr>
        <w:t xml:space="preserve">, </w:t>
      </w:r>
      <w:proofErr w:type="spellStart"/>
      <w:r w:rsidRPr="00DB748D">
        <w:rPr>
          <w:rFonts w:ascii="Arial MT" w:hAnsi="Arial MT" w:cs="Times New Roman"/>
          <w:bCs/>
          <w:sz w:val="24"/>
          <w:szCs w:val="24"/>
          <w:lang w:val="es-419"/>
        </w:rPr>
        <w:t>ai</w:t>
      </w:r>
      <w:proofErr w:type="spellEnd"/>
      <w:r w:rsidRPr="00DB748D">
        <w:rPr>
          <w:rFonts w:ascii="Arial MT" w:hAnsi="Arial MT" w:cs="Times New Roman"/>
          <w:bCs/>
          <w:sz w:val="24"/>
          <w:szCs w:val="24"/>
          <w:lang w:val="es-419"/>
        </w:rPr>
        <w:t xml:space="preserve">, </w:t>
      </w:r>
      <w:proofErr w:type="spellStart"/>
      <w:r w:rsidRPr="00DB748D">
        <w:rPr>
          <w:rFonts w:ascii="Arial MT" w:hAnsi="Arial MT" w:cs="Times New Roman"/>
          <w:bCs/>
          <w:sz w:val="24"/>
          <w:szCs w:val="24"/>
          <w:lang w:val="es-419"/>
        </w:rPr>
        <w:t>svg</w:t>
      </w:r>
      <w:proofErr w:type="spellEnd"/>
      <w:r w:rsidRPr="00DB748D">
        <w:rPr>
          <w:rFonts w:ascii="Arial MT" w:hAnsi="Arial MT" w:cs="Times New Roman"/>
          <w:bCs/>
          <w:sz w:val="24"/>
          <w:szCs w:val="24"/>
          <w:lang w:val="es-419"/>
        </w:rPr>
        <w:t xml:space="preserve">) para garantizar su apariencia en la publicación. Estas deberán presentarse en blanco y negro, numeradas por orden de aparición, identificadas con números arábigos, sin usar el símbolo </w:t>
      </w:r>
      <w:proofErr w:type="spellStart"/>
      <w:r w:rsidRPr="00DB748D">
        <w:rPr>
          <w:rFonts w:ascii="Arial MT" w:hAnsi="Arial MT" w:cs="Times New Roman"/>
          <w:bCs/>
          <w:sz w:val="24"/>
          <w:szCs w:val="24"/>
          <w:lang w:val="es-419"/>
        </w:rPr>
        <w:t>N°</w:t>
      </w:r>
      <w:proofErr w:type="spellEnd"/>
      <w:r w:rsidR="00C20601" w:rsidRPr="00DB748D">
        <w:rPr>
          <w:rFonts w:ascii="Arial MT" w:hAnsi="Arial MT" w:cs="Times New Roman"/>
          <w:bCs/>
          <w:sz w:val="24"/>
          <w:szCs w:val="24"/>
          <w:lang w:val="es-419"/>
        </w:rPr>
        <w:t xml:space="preserve"> (</w:t>
      </w:r>
      <w:r w:rsidR="0097146E" w:rsidRPr="00DB748D">
        <w:rPr>
          <w:rFonts w:ascii="Arial MT" w:hAnsi="Arial MT" w:cs="Times New Roman"/>
          <w:bCs/>
          <w:sz w:val="24"/>
          <w:szCs w:val="24"/>
          <w:lang w:val="es-419"/>
        </w:rPr>
        <w:t>tabla 1</w:t>
      </w:r>
      <w:r w:rsidR="00C20601" w:rsidRPr="00DB748D">
        <w:rPr>
          <w:rFonts w:ascii="Arial MT" w:hAnsi="Arial MT" w:cs="Times New Roman"/>
          <w:bCs/>
          <w:sz w:val="24"/>
          <w:szCs w:val="24"/>
          <w:lang w:val="es-419"/>
        </w:rPr>
        <w:t>)</w:t>
      </w:r>
      <w:r w:rsidRPr="00DB748D">
        <w:rPr>
          <w:rFonts w:ascii="Arial MT" w:hAnsi="Arial MT" w:cs="Times New Roman"/>
          <w:bCs/>
          <w:sz w:val="24"/>
          <w:szCs w:val="24"/>
          <w:lang w:val="es-419"/>
        </w:rPr>
        <w:t>. Deberá indicarse la leyenda al final de cada tabla o figura. Las tablas se titulan en la parte superior y las figuras en la parte inferior. En caso de que una figura esté compuesta por más de una imagen estas se identificarán en el texto con el número y una letra en mayúscula (por ejemplo, Figura 1A, Figura 1B).</w:t>
      </w:r>
    </w:p>
    <w:p w14:paraId="34AD1609" w14:textId="77777777" w:rsidR="00475C35" w:rsidRPr="00DB748D" w:rsidRDefault="00475C35" w:rsidP="00475C35">
      <w:pPr>
        <w:tabs>
          <w:tab w:val="left" w:pos="142"/>
        </w:tabs>
        <w:spacing w:after="0" w:line="240" w:lineRule="auto"/>
        <w:ind w:left="1560" w:right="-107"/>
        <w:jc w:val="both"/>
        <w:rPr>
          <w:rFonts w:ascii="Arial MT" w:hAnsi="Arial MT" w:cs="Times New Roman"/>
          <w:bCs/>
          <w:sz w:val="24"/>
          <w:szCs w:val="24"/>
          <w:lang w:val="es-EC"/>
        </w:rPr>
      </w:pPr>
      <w:r w:rsidRPr="00DB748D">
        <w:rPr>
          <w:rFonts w:ascii="Arial MT" w:hAnsi="Arial MT" w:cs="Times New Roman"/>
          <w:bCs/>
          <w:sz w:val="24"/>
          <w:szCs w:val="24"/>
          <w:lang w:val="es-EC"/>
        </w:rPr>
        <w:t xml:space="preserve">Tabla 1. </w:t>
      </w:r>
      <w:r w:rsidRPr="00DB748D">
        <w:rPr>
          <w:rFonts w:ascii="Arial MT" w:hAnsi="Arial MT" w:cs="Times New Roman"/>
          <w:b/>
          <w:bCs/>
          <w:sz w:val="24"/>
          <w:szCs w:val="24"/>
          <w:lang w:val="es-EC"/>
        </w:rPr>
        <w:t>Información de ejemplo de tablas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1"/>
        <w:gridCol w:w="1461"/>
        <w:gridCol w:w="1462"/>
        <w:gridCol w:w="1510"/>
      </w:tblGrid>
      <w:tr w:rsidR="00475C35" w:rsidRPr="00DB748D" w14:paraId="53D275F5" w14:textId="77777777">
        <w:trPr>
          <w:jc w:val="center"/>
        </w:trPr>
        <w:tc>
          <w:tcPr>
            <w:tcW w:w="1461" w:type="dxa"/>
            <w:tcBorders>
              <w:top w:val="single" w:sz="4" w:space="0" w:color="auto"/>
              <w:bottom w:val="single" w:sz="4" w:space="0" w:color="auto"/>
            </w:tcBorders>
            <w:vAlign w:val="center"/>
          </w:tcPr>
          <w:p w14:paraId="6F333574" w14:textId="77777777" w:rsidR="00475C35" w:rsidRPr="00DB748D" w:rsidRDefault="00475C35" w:rsidP="0097146E">
            <w:pPr>
              <w:tabs>
                <w:tab w:val="left" w:pos="142"/>
              </w:tabs>
              <w:jc w:val="both"/>
              <w:rPr>
                <w:rFonts w:ascii="Arial MT" w:hAnsi="Arial MT" w:cs="Times New Roman"/>
                <w:b/>
                <w:bCs/>
                <w:lang w:val="es-EC"/>
              </w:rPr>
            </w:pPr>
            <w:r w:rsidRPr="00DB748D">
              <w:rPr>
                <w:rFonts w:ascii="Arial MT" w:hAnsi="Arial MT" w:cs="Times New Roman"/>
                <w:b/>
                <w:bCs/>
                <w:lang w:val="es-EC"/>
              </w:rPr>
              <w:lastRenderedPageBreak/>
              <w:t>Categoría</w:t>
            </w:r>
          </w:p>
        </w:tc>
        <w:tc>
          <w:tcPr>
            <w:tcW w:w="1461" w:type="dxa"/>
            <w:tcBorders>
              <w:top w:val="single" w:sz="4" w:space="0" w:color="auto"/>
              <w:bottom w:val="single" w:sz="4" w:space="0" w:color="auto"/>
            </w:tcBorders>
            <w:vAlign w:val="center"/>
          </w:tcPr>
          <w:p w14:paraId="1A968958" w14:textId="77777777" w:rsidR="00475C35" w:rsidRPr="00DB748D" w:rsidRDefault="00475C35" w:rsidP="0097146E">
            <w:pPr>
              <w:tabs>
                <w:tab w:val="left" w:pos="142"/>
              </w:tabs>
              <w:jc w:val="center"/>
              <w:rPr>
                <w:rFonts w:ascii="Arial MT" w:hAnsi="Arial MT" w:cs="Times New Roman"/>
                <w:b/>
                <w:bCs/>
                <w:lang w:val="es-EC"/>
              </w:rPr>
            </w:pPr>
            <w:r w:rsidRPr="00DB748D">
              <w:rPr>
                <w:rFonts w:ascii="Arial MT" w:hAnsi="Arial MT" w:cs="Times New Roman"/>
                <w:b/>
                <w:bCs/>
                <w:lang w:val="es-EC"/>
              </w:rPr>
              <w:t>Años de graduado</w:t>
            </w:r>
          </w:p>
        </w:tc>
        <w:tc>
          <w:tcPr>
            <w:tcW w:w="1462" w:type="dxa"/>
            <w:tcBorders>
              <w:top w:val="single" w:sz="4" w:space="0" w:color="auto"/>
              <w:bottom w:val="single" w:sz="4" w:space="0" w:color="auto"/>
            </w:tcBorders>
            <w:vAlign w:val="center"/>
          </w:tcPr>
          <w:p w14:paraId="1C1FC585" w14:textId="77777777" w:rsidR="00475C35" w:rsidRPr="00DB748D" w:rsidRDefault="00475C35" w:rsidP="0097146E">
            <w:pPr>
              <w:tabs>
                <w:tab w:val="left" w:pos="142"/>
              </w:tabs>
              <w:jc w:val="center"/>
              <w:rPr>
                <w:rFonts w:ascii="Arial MT" w:hAnsi="Arial MT" w:cs="Times New Roman"/>
                <w:b/>
                <w:bCs/>
                <w:lang w:val="es-EC"/>
              </w:rPr>
            </w:pPr>
            <w:r w:rsidRPr="00DB748D">
              <w:rPr>
                <w:rFonts w:ascii="Arial MT" w:hAnsi="Arial MT" w:cs="Times New Roman"/>
                <w:b/>
                <w:bCs/>
                <w:lang w:val="es-EC"/>
              </w:rPr>
              <w:t>Años laborados</w:t>
            </w:r>
          </w:p>
        </w:tc>
        <w:tc>
          <w:tcPr>
            <w:tcW w:w="1462" w:type="dxa"/>
            <w:tcBorders>
              <w:top w:val="single" w:sz="4" w:space="0" w:color="auto"/>
              <w:bottom w:val="single" w:sz="4" w:space="0" w:color="auto"/>
            </w:tcBorders>
            <w:vAlign w:val="center"/>
          </w:tcPr>
          <w:p w14:paraId="09E93CE9" w14:textId="77777777" w:rsidR="00475C35" w:rsidRPr="00DB748D" w:rsidRDefault="00475C35" w:rsidP="0097146E">
            <w:pPr>
              <w:tabs>
                <w:tab w:val="left" w:pos="142"/>
              </w:tabs>
              <w:jc w:val="center"/>
              <w:rPr>
                <w:rFonts w:ascii="Arial MT" w:hAnsi="Arial MT" w:cs="Times New Roman"/>
                <w:b/>
                <w:bCs/>
                <w:lang w:val="es-EC"/>
              </w:rPr>
            </w:pPr>
            <w:r w:rsidRPr="00DB748D">
              <w:rPr>
                <w:rFonts w:ascii="Arial MT" w:hAnsi="Arial MT" w:cs="Times New Roman"/>
                <w:b/>
                <w:bCs/>
                <w:lang w:val="es-EC"/>
              </w:rPr>
              <w:t>Ciudad de Nacimiento</w:t>
            </w:r>
          </w:p>
        </w:tc>
      </w:tr>
      <w:tr w:rsidR="00475C35" w:rsidRPr="00DB748D" w14:paraId="2C4642EC" w14:textId="77777777">
        <w:trPr>
          <w:jc w:val="center"/>
        </w:trPr>
        <w:tc>
          <w:tcPr>
            <w:tcW w:w="1461" w:type="dxa"/>
            <w:tcBorders>
              <w:top w:val="single" w:sz="4" w:space="0" w:color="auto"/>
            </w:tcBorders>
            <w:vAlign w:val="center"/>
          </w:tcPr>
          <w:p w14:paraId="4C042480" w14:textId="77777777" w:rsidR="00475C35" w:rsidRPr="00DB748D" w:rsidRDefault="00475C35" w:rsidP="0097146E">
            <w:pPr>
              <w:tabs>
                <w:tab w:val="left" w:pos="142"/>
              </w:tabs>
              <w:jc w:val="both"/>
              <w:rPr>
                <w:rFonts w:ascii="Arial MT" w:hAnsi="Arial MT" w:cs="Times New Roman"/>
                <w:b/>
                <w:bCs/>
                <w:lang w:val="es-EC"/>
              </w:rPr>
            </w:pPr>
            <w:r w:rsidRPr="00DB748D">
              <w:rPr>
                <w:rFonts w:ascii="Arial MT" w:hAnsi="Arial MT" w:cs="Times New Roman"/>
                <w:b/>
                <w:bCs/>
                <w:lang w:val="es-EC"/>
              </w:rPr>
              <w:t>Categoría 1</w:t>
            </w:r>
          </w:p>
        </w:tc>
        <w:tc>
          <w:tcPr>
            <w:tcW w:w="1461" w:type="dxa"/>
            <w:tcBorders>
              <w:top w:val="single" w:sz="4" w:space="0" w:color="auto"/>
            </w:tcBorders>
            <w:vAlign w:val="center"/>
          </w:tcPr>
          <w:p w14:paraId="55F91CF0" w14:textId="77777777" w:rsidR="00475C35" w:rsidRPr="00DB748D" w:rsidRDefault="00475C35" w:rsidP="0097146E">
            <w:pPr>
              <w:tabs>
                <w:tab w:val="left" w:pos="142"/>
              </w:tabs>
              <w:jc w:val="center"/>
              <w:rPr>
                <w:rFonts w:ascii="Arial MT" w:hAnsi="Arial MT" w:cs="Times New Roman"/>
                <w:bCs/>
                <w:lang w:val="es-EC"/>
              </w:rPr>
            </w:pPr>
            <w:r w:rsidRPr="00DB748D">
              <w:rPr>
                <w:rFonts w:ascii="Arial MT" w:hAnsi="Arial MT" w:cs="Times New Roman"/>
                <w:bCs/>
                <w:lang w:val="es-EC"/>
              </w:rPr>
              <w:t>20</w:t>
            </w:r>
          </w:p>
        </w:tc>
        <w:tc>
          <w:tcPr>
            <w:tcW w:w="1462" w:type="dxa"/>
            <w:tcBorders>
              <w:top w:val="single" w:sz="4" w:space="0" w:color="auto"/>
            </w:tcBorders>
            <w:vAlign w:val="center"/>
          </w:tcPr>
          <w:p w14:paraId="50D8063E" w14:textId="77777777" w:rsidR="00475C35" w:rsidRPr="00DB748D" w:rsidRDefault="00475C35" w:rsidP="0097146E">
            <w:pPr>
              <w:tabs>
                <w:tab w:val="left" w:pos="142"/>
              </w:tabs>
              <w:jc w:val="center"/>
              <w:rPr>
                <w:rFonts w:ascii="Arial MT" w:hAnsi="Arial MT" w:cs="Times New Roman"/>
                <w:bCs/>
                <w:lang w:val="es-EC"/>
              </w:rPr>
            </w:pPr>
            <w:r w:rsidRPr="00DB748D">
              <w:rPr>
                <w:rFonts w:ascii="Arial MT" w:hAnsi="Arial MT" w:cs="Times New Roman"/>
                <w:bCs/>
                <w:lang w:val="es-EC"/>
              </w:rPr>
              <w:t>3</w:t>
            </w:r>
          </w:p>
        </w:tc>
        <w:tc>
          <w:tcPr>
            <w:tcW w:w="1462" w:type="dxa"/>
            <w:tcBorders>
              <w:top w:val="single" w:sz="4" w:space="0" w:color="auto"/>
            </w:tcBorders>
            <w:vAlign w:val="center"/>
          </w:tcPr>
          <w:p w14:paraId="0A745750" w14:textId="77777777" w:rsidR="00475C35" w:rsidRPr="00DB748D" w:rsidRDefault="00475C35" w:rsidP="0097146E">
            <w:pPr>
              <w:tabs>
                <w:tab w:val="left" w:pos="142"/>
              </w:tabs>
              <w:jc w:val="center"/>
              <w:rPr>
                <w:rFonts w:ascii="Arial MT" w:hAnsi="Arial MT" w:cs="Times New Roman"/>
                <w:bCs/>
                <w:lang w:val="es-EC"/>
              </w:rPr>
            </w:pPr>
            <w:r w:rsidRPr="00DB748D">
              <w:rPr>
                <w:rFonts w:ascii="Arial MT" w:hAnsi="Arial MT" w:cs="Times New Roman"/>
                <w:bCs/>
                <w:lang w:val="es-EC"/>
              </w:rPr>
              <w:t>Manta</w:t>
            </w:r>
          </w:p>
        </w:tc>
      </w:tr>
      <w:tr w:rsidR="00475C35" w:rsidRPr="00DB748D" w14:paraId="55C54486" w14:textId="77777777">
        <w:trPr>
          <w:jc w:val="center"/>
        </w:trPr>
        <w:tc>
          <w:tcPr>
            <w:tcW w:w="1461" w:type="dxa"/>
            <w:tcBorders>
              <w:bottom w:val="single" w:sz="4" w:space="0" w:color="auto"/>
            </w:tcBorders>
            <w:vAlign w:val="center"/>
          </w:tcPr>
          <w:p w14:paraId="1E822DAE" w14:textId="77777777" w:rsidR="00475C35" w:rsidRPr="00DB748D" w:rsidRDefault="00475C35" w:rsidP="0097146E">
            <w:pPr>
              <w:tabs>
                <w:tab w:val="left" w:pos="142"/>
              </w:tabs>
              <w:jc w:val="both"/>
              <w:rPr>
                <w:rFonts w:ascii="Arial MT" w:hAnsi="Arial MT" w:cs="Times New Roman"/>
                <w:b/>
                <w:bCs/>
                <w:lang w:val="es-EC"/>
              </w:rPr>
            </w:pPr>
            <w:r w:rsidRPr="00DB748D">
              <w:rPr>
                <w:rFonts w:ascii="Arial MT" w:hAnsi="Arial MT" w:cs="Times New Roman"/>
                <w:b/>
                <w:bCs/>
                <w:lang w:val="es-EC"/>
              </w:rPr>
              <w:t>Categoría 2</w:t>
            </w:r>
          </w:p>
        </w:tc>
        <w:tc>
          <w:tcPr>
            <w:tcW w:w="1461" w:type="dxa"/>
            <w:tcBorders>
              <w:bottom w:val="single" w:sz="4" w:space="0" w:color="auto"/>
            </w:tcBorders>
            <w:vAlign w:val="center"/>
          </w:tcPr>
          <w:p w14:paraId="031F2CCE" w14:textId="77777777" w:rsidR="00475C35" w:rsidRPr="00DB748D" w:rsidRDefault="00475C35" w:rsidP="0097146E">
            <w:pPr>
              <w:tabs>
                <w:tab w:val="left" w:pos="142"/>
              </w:tabs>
              <w:jc w:val="center"/>
              <w:rPr>
                <w:rFonts w:ascii="Arial MT" w:hAnsi="Arial MT" w:cs="Times New Roman"/>
                <w:bCs/>
                <w:lang w:val="es-EC"/>
              </w:rPr>
            </w:pPr>
          </w:p>
        </w:tc>
        <w:tc>
          <w:tcPr>
            <w:tcW w:w="1462" w:type="dxa"/>
            <w:tcBorders>
              <w:bottom w:val="single" w:sz="4" w:space="0" w:color="auto"/>
            </w:tcBorders>
            <w:vAlign w:val="center"/>
          </w:tcPr>
          <w:p w14:paraId="5E067DFA" w14:textId="77777777" w:rsidR="00475C35" w:rsidRPr="00DB748D" w:rsidRDefault="00475C35" w:rsidP="0097146E">
            <w:pPr>
              <w:tabs>
                <w:tab w:val="left" w:pos="142"/>
              </w:tabs>
              <w:jc w:val="center"/>
              <w:rPr>
                <w:rFonts w:ascii="Arial MT" w:hAnsi="Arial MT" w:cs="Times New Roman"/>
                <w:bCs/>
                <w:lang w:val="es-EC"/>
              </w:rPr>
            </w:pPr>
          </w:p>
        </w:tc>
        <w:tc>
          <w:tcPr>
            <w:tcW w:w="1462" w:type="dxa"/>
            <w:tcBorders>
              <w:bottom w:val="single" w:sz="4" w:space="0" w:color="auto"/>
            </w:tcBorders>
            <w:vAlign w:val="center"/>
          </w:tcPr>
          <w:p w14:paraId="3A1BC0EE" w14:textId="77777777" w:rsidR="00475C35" w:rsidRPr="00DB748D" w:rsidRDefault="00475C35" w:rsidP="0097146E">
            <w:pPr>
              <w:tabs>
                <w:tab w:val="left" w:pos="142"/>
              </w:tabs>
              <w:jc w:val="center"/>
              <w:rPr>
                <w:rFonts w:ascii="Arial MT" w:hAnsi="Arial MT" w:cs="Times New Roman"/>
                <w:bCs/>
                <w:lang w:val="es-EC"/>
              </w:rPr>
            </w:pPr>
          </w:p>
        </w:tc>
      </w:tr>
      <w:tr w:rsidR="00475C35" w:rsidRPr="00DB748D" w14:paraId="75AD8502" w14:textId="77777777">
        <w:trPr>
          <w:jc w:val="center"/>
        </w:trPr>
        <w:tc>
          <w:tcPr>
            <w:tcW w:w="1461" w:type="dxa"/>
            <w:tcBorders>
              <w:top w:val="single" w:sz="4" w:space="0" w:color="auto"/>
              <w:bottom w:val="single" w:sz="4" w:space="0" w:color="auto"/>
            </w:tcBorders>
            <w:vAlign w:val="center"/>
          </w:tcPr>
          <w:p w14:paraId="0BE2AF43" w14:textId="77777777" w:rsidR="00475C35" w:rsidRPr="00DB748D" w:rsidRDefault="00475C35" w:rsidP="0097146E">
            <w:pPr>
              <w:tabs>
                <w:tab w:val="left" w:pos="142"/>
              </w:tabs>
              <w:jc w:val="both"/>
              <w:rPr>
                <w:rFonts w:ascii="Arial MT" w:hAnsi="Arial MT" w:cs="Times New Roman"/>
                <w:b/>
                <w:bCs/>
                <w:lang w:val="es-EC"/>
              </w:rPr>
            </w:pPr>
          </w:p>
        </w:tc>
        <w:tc>
          <w:tcPr>
            <w:tcW w:w="1461" w:type="dxa"/>
            <w:tcBorders>
              <w:top w:val="single" w:sz="4" w:space="0" w:color="auto"/>
              <w:bottom w:val="single" w:sz="4" w:space="0" w:color="auto"/>
            </w:tcBorders>
            <w:vAlign w:val="center"/>
          </w:tcPr>
          <w:p w14:paraId="126A4402" w14:textId="77777777" w:rsidR="00475C35" w:rsidRPr="00DB748D" w:rsidRDefault="00475C35" w:rsidP="0097146E">
            <w:pPr>
              <w:tabs>
                <w:tab w:val="left" w:pos="142"/>
              </w:tabs>
              <w:jc w:val="both"/>
              <w:rPr>
                <w:rFonts w:ascii="Arial MT" w:hAnsi="Arial MT" w:cs="Times New Roman"/>
                <w:b/>
                <w:bCs/>
                <w:lang w:val="es-EC"/>
              </w:rPr>
            </w:pPr>
          </w:p>
        </w:tc>
        <w:tc>
          <w:tcPr>
            <w:tcW w:w="1462" w:type="dxa"/>
            <w:tcBorders>
              <w:top w:val="single" w:sz="4" w:space="0" w:color="auto"/>
              <w:bottom w:val="single" w:sz="4" w:space="0" w:color="auto"/>
            </w:tcBorders>
            <w:vAlign w:val="center"/>
          </w:tcPr>
          <w:p w14:paraId="11BFA9B7" w14:textId="77777777" w:rsidR="00475C35" w:rsidRPr="00DB748D" w:rsidRDefault="00475C35" w:rsidP="0097146E">
            <w:pPr>
              <w:tabs>
                <w:tab w:val="left" w:pos="142"/>
              </w:tabs>
              <w:jc w:val="both"/>
              <w:rPr>
                <w:rFonts w:ascii="Arial MT" w:hAnsi="Arial MT" w:cs="Times New Roman"/>
                <w:b/>
                <w:bCs/>
                <w:lang w:val="es-EC"/>
              </w:rPr>
            </w:pPr>
          </w:p>
        </w:tc>
        <w:tc>
          <w:tcPr>
            <w:tcW w:w="1462" w:type="dxa"/>
            <w:tcBorders>
              <w:top w:val="single" w:sz="4" w:space="0" w:color="auto"/>
              <w:bottom w:val="single" w:sz="4" w:space="0" w:color="auto"/>
            </w:tcBorders>
            <w:vAlign w:val="center"/>
          </w:tcPr>
          <w:p w14:paraId="00DE92AC" w14:textId="77777777" w:rsidR="00475C35" w:rsidRPr="00DB748D" w:rsidRDefault="00475C35" w:rsidP="0097146E">
            <w:pPr>
              <w:tabs>
                <w:tab w:val="left" w:pos="142"/>
              </w:tabs>
              <w:jc w:val="both"/>
              <w:rPr>
                <w:rFonts w:ascii="Arial MT" w:hAnsi="Arial MT" w:cs="Times New Roman"/>
                <w:b/>
                <w:bCs/>
                <w:lang w:val="es-EC"/>
              </w:rPr>
            </w:pPr>
          </w:p>
        </w:tc>
      </w:tr>
    </w:tbl>
    <w:p w14:paraId="1CD4843B" w14:textId="77777777" w:rsidR="00475C35" w:rsidRPr="00DB748D" w:rsidRDefault="00475C35" w:rsidP="00475C35">
      <w:pPr>
        <w:tabs>
          <w:tab w:val="left" w:pos="142"/>
        </w:tabs>
        <w:spacing w:after="0" w:line="240" w:lineRule="auto"/>
        <w:ind w:left="1560" w:right="-107"/>
        <w:jc w:val="both"/>
        <w:rPr>
          <w:rFonts w:ascii="Arial MT" w:hAnsi="Arial MT" w:cs="Times New Roman"/>
          <w:bCs/>
          <w:sz w:val="24"/>
          <w:szCs w:val="24"/>
          <w:lang w:val="es-EC"/>
        </w:rPr>
      </w:pPr>
      <w:r w:rsidRPr="00DB748D">
        <w:rPr>
          <w:rFonts w:ascii="Arial MT" w:hAnsi="Arial MT" w:cs="Times New Roman"/>
          <w:bCs/>
          <w:sz w:val="24"/>
          <w:szCs w:val="24"/>
          <w:lang w:val="es-EC"/>
        </w:rPr>
        <w:t xml:space="preserve">Fuente: </w:t>
      </w:r>
    </w:p>
    <w:p w14:paraId="1FE19D08" w14:textId="77777777" w:rsidR="00475C35" w:rsidRPr="00DB748D" w:rsidRDefault="00475C35" w:rsidP="00475C35">
      <w:pPr>
        <w:tabs>
          <w:tab w:val="left" w:pos="142"/>
        </w:tabs>
        <w:spacing w:after="0" w:line="240" w:lineRule="auto"/>
        <w:ind w:left="1560" w:right="-107"/>
        <w:jc w:val="both"/>
        <w:rPr>
          <w:rFonts w:ascii="Arial MT" w:hAnsi="Arial MT" w:cs="Times New Roman"/>
          <w:bCs/>
          <w:sz w:val="24"/>
          <w:szCs w:val="24"/>
          <w:lang w:val="es-EC"/>
        </w:rPr>
      </w:pPr>
      <w:r w:rsidRPr="00DB748D">
        <w:rPr>
          <w:rFonts w:ascii="Arial MT" w:hAnsi="Arial MT" w:cs="Times New Roman"/>
          <w:bCs/>
          <w:sz w:val="24"/>
          <w:szCs w:val="24"/>
          <w:lang w:val="es-EC"/>
        </w:rPr>
        <w:t>Notas explicativas:</w:t>
      </w:r>
    </w:p>
    <w:p w14:paraId="52CD298C" w14:textId="71D248FD" w:rsidR="00DA5F28" w:rsidRPr="00DB748D" w:rsidRDefault="00DA5F28" w:rsidP="00DA5F28">
      <w:pPr>
        <w:tabs>
          <w:tab w:val="left" w:pos="142"/>
        </w:tabs>
        <w:spacing w:after="0" w:line="480" w:lineRule="auto"/>
        <w:ind w:right="-107"/>
        <w:jc w:val="both"/>
        <w:rPr>
          <w:rFonts w:ascii="Arial MT" w:eastAsia="Arial" w:hAnsi="Arial MT" w:cs="Times New Roman"/>
          <w:b/>
          <w:sz w:val="24"/>
          <w:szCs w:val="24"/>
          <w:lang w:val="es-CO"/>
        </w:rPr>
      </w:pPr>
      <w:r w:rsidRPr="00DB748D">
        <w:rPr>
          <w:rFonts w:ascii="Arial MT" w:eastAsia="Arial" w:hAnsi="Arial MT" w:cs="Times New Roman"/>
          <w:b/>
          <w:sz w:val="24"/>
          <w:szCs w:val="24"/>
          <w:lang w:val="es-CO"/>
        </w:rPr>
        <w:t>Fotografía</w:t>
      </w:r>
    </w:p>
    <w:p w14:paraId="23BFAF10" w14:textId="77777777" w:rsidR="00DA5F28" w:rsidRPr="00DB748D" w:rsidRDefault="00DA5F28" w:rsidP="0012657C">
      <w:pPr>
        <w:tabs>
          <w:tab w:val="left" w:pos="142"/>
        </w:tabs>
        <w:spacing w:after="0" w:line="360" w:lineRule="auto"/>
        <w:ind w:right="-107"/>
        <w:jc w:val="both"/>
        <w:rPr>
          <w:rFonts w:ascii="Arial MT" w:hAnsi="Arial MT" w:cs="Times New Roman"/>
          <w:bCs/>
          <w:sz w:val="24"/>
          <w:szCs w:val="24"/>
          <w:lang w:val="es-419"/>
        </w:rPr>
      </w:pPr>
      <w:r w:rsidRPr="00DB748D">
        <w:rPr>
          <w:rFonts w:ascii="Arial MT" w:hAnsi="Arial MT" w:cs="Times New Roman"/>
          <w:bCs/>
          <w:sz w:val="24"/>
          <w:szCs w:val="24"/>
          <w:lang w:val="es-419"/>
        </w:rPr>
        <w:t>Las fotografías deben cumplir con los requisitos uniformes en sus ítems II.E.1 y IV.A.11, Las fotografías deben ser enviadas, en archivos electrónicos (</w:t>
      </w:r>
      <w:proofErr w:type="spellStart"/>
      <w:r w:rsidRPr="00DB748D">
        <w:rPr>
          <w:rFonts w:ascii="Arial MT" w:hAnsi="Arial MT" w:cs="Times New Roman"/>
          <w:bCs/>
          <w:sz w:val="24"/>
          <w:szCs w:val="24"/>
          <w:lang w:val="es-419"/>
        </w:rPr>
        <w:t>psd</w:t>
      </w:r>
      <w:proofErr w:type="spellEnd"/>
      <w:r w:rsidRPr="00DB748D">
        <w:rPr>
          <w:rFonts w:ascii="Arial MT" w:hAnsi="Arial MT" w:cs="Times New Roman"/>
          <w:bCs/>
          <w:sz w:val="24"/>
          <w:szCs w:val="24"/>
          <w:lang w:val="es-419"/>
        </w:rPr>
        <w:t xml:space="preserve">, png o </w:t>
      </w:r>
      <w:proofErr w:type="spellStart"/>
      <w:r w:rsidRPr="00DB748D">
        <w:rPr>
          <w:rFonts w:ascii="Arial MT" w:hAnsi="Arial MT" w:cs="Times New Roman"/>
          <w:bCs/>
          <w:sz w:val="24"/>
          <w:szCs w:val="24"/>
          <w:lang w:val="es-419"/>
        </w:rPr>
        <w:t>jpg</w:t>
      </w:r>
      <w:proofErr w:type="spellEnd"/>
      <w:r w:rsidRPr="00DB748D">
        <w:rPr>
          <w:rFonts w:ascii="Arial MT" w:hAnsi="Arial MT" w:cs="Times New Roman"/>
          <w:bCs/>
          <w:sz w:val="24"/>
          <w:szCs w:val="24"/>
          <w:lang w:val="es-419"/>
        </w:rPr>
        <w:t>) con una resolución de 300 DPI o PPP, las fotografías pueden ser a color, donde se identifique al paciente, se deberá contar con la aprobación por escrito para su publicación y esta aprobación puede ser exigida a los autores en por el editor jefe o los pares revisores. En caso de que el consentimiento no haya sido concedido, los rasgos deberán aparecer con un efecto de modificación o de enmascaramiento para que dicha persona no sea reconocible en la ilustración.</w:t>
      </w:r>
    </w:p>
    <w:p w14:paraId="0BABAC11" w14:textId="77777777" w:rsidR="00DA5F28" w:rsidRPr="00DB748D" w:rsidRDefault="00DA5F28" w:rsidP="00DA5F28">
      <w:pPr>
        <w:tabs>
          <w:tab w:val="left" w:pos="142"/>
        </w:tabs>
        <w:spacing w:after="0" w:line="480" w:lineRule="auto"/>
        <w:ind w:right="-107"/>
        <w:jc w:val="both"/>
        <w:rPr>
          <w:rFonts w:ascii="Arial MT" w:eastAsia="Arial" w:hAnsi="Arial MT" w:cs="Times New Roman"/>
          <w:b/>
          <w:sz w:val="24"/>
          <w:szCs w:val="24"/>
          <w:lang w:val="es-CO"/>
        </w:rPr>
      </w:pPr>
      <w:r w:rsidRPr="00DB748D">
        <w:rPr>
          <w:rFonts w:ascii="Arial MT" w:eastAsia="Arial" w:hAnsi="Arial MT" w:cs="Times New Roman"/>
          <w:b/>
          <w:sz w:val="24"/>
          <w:szCs w:val="24"/>
          <w:lang w:val="es-CO"/>
        </w:rPr>
        <w:t>Unidades</w:t>
      </w:r>
    </w:p>
    <w:p w14:paraId="53F4C4F1" w14:textId="77777777" w:rsidR="00DA5F28" w:rsidRPr="00DB748D" w:rsidRDefault="00DA5F28" w:rsidP="0012657C">
      <w:pPr>
        <w:tabs>
          <w:tab w:val="left" w:pos="142"/>
        </w:tabs>
        <w:spacing w:after="0" w:line="360" w:lineRule="auto"/>
        <w:ind w:right="-107"/>
        <w:jc w:val="both"/>
        <w:rPr>
          <w:rFonts w:ascii="Arial MT" w:hAnsi="Arial MT" w:cs="Times New Roman"/>
          <w:bCs/>
          <w:sz w:val="24"/>
          <w:szCs w:val="24"/>
          <w:lang w:val="es-419"/>
        </w:rPr>
      </w:pPr>
      <w:r w:rsidRPr="00DB748D">
        <w:rPr>
          <w:rFonts w:ascii="Arial MT" w:hAnsi="Arial MT" w:cs="Times New Roman"/>
          <w:bCs/>
          <w:sz w:val="24"/>
          <w:szCs w:val="24"/>
          <w:lang w:val="es-419"/>
        </w:rPr>
        <w:t xml:space="preserve">Se utilizará el sistema métrico decimal para todas aquellas mediciones de longitud, altura, peso y volumen. La temperatura se medirá en grados centígrados y la presión sanguínea en milímetros de mercurio. Para los valores hematológicos y bioquímicos se utilizará el sistema métrico de acuerdo con el internacional </w:t>
      </w:r>
      <w:proofErr w:type="spellStart"/>
      <w:r w:rsidRPr="00DB748D">
        <w:rPr>
          <w:rFonts w:ascii="Arial MT" w:hAnsi="Arial MT" w:cs="Times New Roman"/>
          <w:bCs/>
          <w:sz w:val="24"/>
          <w:szCs w:val="24"/>
          <w:lang w:val="es-419"/>
        </w:rPr>
        <w:t>System</w:t>
      </w:r>
      <w:proofErr w:type="spellEnd"/>
      <w:r w:rsidRPr="00DB748D">
        <w:rPr>
          <w:rFonts w:ascii="Arial MT" w:hAnsi="Arial MT" w:cs="Times New Roman"/>
          <w:bCs/>
          <w:sz w:val="24"/>
          <w:szCs w:val="24"/>
          <w:lang w:val="es-419"/>
        </w:rPr>
        <w:t xml:space="preserve"> </w:t>
      </w:r>
      <w:proofErr w:type="spellStart"/>
      <w:r w:rsidRPr="00DB748D">
        <w:rPr>
          <w:rFonts w:ascii="Arial MT" w:hAnsi="Arial MT" w:cs="Times New Roman"/>
          <w:bCs/>
          <w:sz w:val="24"/>
          <w:szCs w:val="24"/>
          <w:lang w:val="es-419"/>
        </w:rPr>
        <w:t>of</w:t>
      </w:r>
      <w:proofErr w:type="spellEnd"/>
      <w:r w:rsidRPr="00DB748D">
        <w:rPr>
          <w:rFonts w:ascii="Arial MT" w:hAnsi="Arial MT" w:cs="Times New Roman"/>
          <w:bCs/>
          <w:sz w:val="24"/>
          <w:szCs w:val="24"/>
          <w:lang w:val="es-419"/>
        </w:rPr>
        <w:t xml:space="preserve"> </w:t>
      </w:r>
      <w:proofErr w:type="spellStart"/>
      <w:r w:rsidRPr="00DB748D">
        <w:rPr>
          <w:rFonts w:ascii="Arial MT" w:hAnsi="Arial MT" w:cs="Times New Roman"/>
          <w:bCs/>
          <w:sz w:val="24"/>
          <w:szCs w:val="24"/>
          <w:lang w:val="es-419"/>
        </w:rPr>
        <w:t>Units</w:t>
      </w:r>
      <w:proofErr w:type="spellEnd"/>
    </w:p>
    <w:p w14:paraId="68E0D2DA" w14:textId="7C1B31C6" w:rsidR="00943D62" w:rsidRPr="00DB748D" w:rsidRDefault="003A4457" w:rsidP="00DB6413">
      <w:pPr>
        <w:tabs>
          <w:tab w:val="left" w:pos="142"/>
        </w:tabs>
        <w:spacing w:after="0" w:line="480" w:lineRule="auto"/>
        <w:jc w:val="both"/>
        <w:rPr>
          <w:rFonts w:ascii="Arial MT" w:hAnsi="Arial MT" w:cs="Times New Roman"/>
          <w:b/>
          <w:iCs/>
          <w:sz w:val="24"/>
          <w:szCs w:val="24"/>
          <w:lang w:val="es-CO"/>
        </w:rPr>
      </w:pPr>
      <w:r w:rsidRPr="00DB748D">
        <w:rPr>
          <w:rFonts w:ascii="Arial MT" w:hAnsi="Arial MT" w:cs="Times New Roman"/>
          <w:b/>
          <w:iCs/>
          <w:sz w:val="24"/>
          <w:szCs w:val="24"/>
          <w:lang w:val="es-CO"/>
        </w:rPr>
        <w:t>DISCUSIÓN</w:t>
      </w:r>
    </w:p>
    <w:p w14:paraId="7CE64266" w14:textId="77777777" w:rsidR="006F7F8C" w:rsidRPr="00DB748D" w:rsidRDefault="006F7F8C" w:rsidP="0012657C">
      <w:pPr>
        <w:tabs>
          <w:tab w:val="left" w:pos="142"/>
        </w:tabs>
        <w:spacing w:after="0" w:line="360" w:lineRule="auto"/>
        <w:ind w:firstLine="567"/>
        <w:jc w:val="both"/>
        <w:rPr>
          <w:rFonts w:ascii="Arial MT" w:hAnsi="Arial MT" w:cs="Times New Roman"/>
          <w:bCs/>
          <w:sz w:val="24"/>
          <w:szCs w:val="24"/>
          <w:lang w:val="es-419"/>
        </w:rPr>
      </w:pPr>
      <w:r w:rsidRPr="00DB748D">
        <w:rPr>
          <w:rFonts w:ascii="Arial MT" w:hAnsi="Arial MT" w:cs="Times New Roman"/>
          <w:bCs/>
          <w:sz w:val="24"/>
          <w:szCs w:val="24"/>
          <w:lang w:val="es-419"/>
        </w:rPr>
        <w:t>Es el momento en que se examinan e interpretan los resultados obtenidos en la investigación con el marco conceptual de referencia, donde se discuten la coherencia y las contradicciones fundamentales de los datos obtenidos donde se evalúan y califican las implicaciones de los resultados, se extraen inferencias válidas, similitudes y diferencias con los resultados de otros autores.</w:t>
      </w:r>
    </w:p>
    <w:p w14:paraId="2CA5BE96" w14:textId="6D4F8FC6" w:rsidR="00811D05" w:rsidRPr="00DB748D" w:rsidRDefault="00811D05" w:rsidP="0012657C">
      <w:pPr>
        <w:tabs>
          <w:tab w:val="left" w:pos="142"/>
        </w:tabs>
        <w:spacing w:after="0" w:line="360" w:lineRule="auto"/>
        <w:ind w:firstLine="567"/>
        <w:jc w:val="both"/>
        <w:rPr>
          <w:rFonts w:ascii="Arial MT" w:hAnsi="Arial MT" w:cs="Times New Roman"/>
          <w:bCs/>
          <w:sz w:val="24"/>
          <w:szCs w:val="24"/>
        </w:rPr>
      </w:pPr>
      <w:r w:rsidRPr="00DB748D">
        <w:rPr>
          <w:rFonts w:ascii="Arial MT" w:hAnsi="Arial MT" w:cs="Times New Roman"/>
          <w:bCs/>
          <w:sz w:val="24"/>
          <w:szCs w:val="24"/>
          <w:lang w:val="es-ES"/>
        </w:rPr>
        <w:t>Aquí</w:t>
      </w:r>
      <w:r w:rsidRPr="00DB748D">
        <w:rPr>
          <w:rFonts w:ascii="Arial MT" w:hAnsi="Arial MT" w:cs="Times New Roman"/>
          <w:bCs/>
          <w:sz w:val="24"/>
          <w:szCs w:val="24"/>
        </w:rPr>
        <w:t xml:space="preserve"> se podrá exponer las interpretaciones </w:t>
      </w:r>
      <w:r w:rsidRPr="00DB748D">
        <w:rPr>
          <w:rFonts w:ascii="Arial MT" w:hAnsi="Arial MT" w:cs="Times New Roman"/>
          <w:bCs/>
          <w:sz w:val="24"/>
          <w:szCs w:val="24"/>
          <w:lang w:val="es-ES"/>
        </w:rPr>
        <w:t xml:space="preserve">y reflexiones </w:t>
      </w:r>
      <w:r w:rsidRPr="00DB748D">
        <w:rPr>
          <w:rFonts w:ascii="Arial MT" w:hAnsi="Arial MT" w:cs="Times New Roman"/>
          <w:bCs/>
          <w:sz w:val="24"/>
          <w:szCs w:val="24"/>
        </w:rPr>
        <w:t>del autor, como explicaciones de principios, regularidades y las consecuentes generalizaciones del trabajo, en los casos que amerite.</w:t>
      </w:r>
    </w:p>
    <w:p w14:paraId="68E0D2DB" w14:textId="5215F65E" w:rsidR="00601871" w:rsidRPr="00DB748D" w:rsidRDefault="006F7F8C" w:rsidP="0012657C">
      <w:pPr>
        <w:tabs>
          <w:tab w:val="left" w:pos="142"/>
        </w:tabs>
        <w:spacing w:after="0" w:line="360" w:lineRule="auto"/>
        <w:ind w:firstLine="567"/>
        <w:jc w:val="both"/>
        <w:rPr>
          <w:rFonts w:ascii="Arial MT" w:hAnsi="Arial MT" w:cs="Times New Roman"/>
          <w:bCs/>
          <w:sz w:val="24"/>
          <w:szCs w:val="24"/>
          <w:lang w:val="es-419"/>
        </w:rPr>
      </w:pPr>
      <w:r w:rsidRPr="00DB748D">
        <w:rPr>
          <w:rFonts w:ascii="Arial MT" w:hAnsi="Arial MT" w:cs="Times New Roman"/>
          <w:bCs/>
          <w:sz w:val="24"/>
          <w:szCs w:val="24"/>
          <w:lang w:val="es-419"/>
        </w:rPr>
        <w:t>Se aceptarán artículos que integren los resultados y la discusión, cuando se verifique el análisis crítico de los resultados y confrontación con la literatura especializada</w:t>
      </w:r>
      <w:r w:rsidR="00706094" w:rsidRPr="00DB748D">
        <w:rPr>
          <w:rFonts w:ascii="Arial MT" w:hAnsi="Arial MT" w:cs="Times New Roman"/>
          <w:bCs/>
          <w:sz w:val="24"/>
          <w:szCs w:val="24"/>
          <w:lang w:val="es-419"/>
        </w:rPr>
        <w:t xml:space="preserve"> es correcto.</w:t>
      </w:r>
    </w:p>
    <w:p w14:paraId="68E0D2DC" w14:textId="77777777" w:rsidR="00943D62" w:rsidRPr="00DB748D" w:rsidRDefault="00943D62" w:rsidP="00DB6413">
      <w:pPr>
        <w:tabs>
          <w:tab w:val="left" w:pos="142"/>
        </w:tabs>
        <w:spacing w:after="0" w:line="480" w:lineRule="auto"/>
        <w:jc w:val="both"/>
        <w:rPr>
          <w:rFonts w:ascii="Arial MT" w:hAnsi="Arial MT" w:cs="Times New Roman"/>
          <w:b/>
          <w:iCs/>
          <w:sz w:val="24"/>
          <w:szCs w:val="24"/>
          <w:lang w:val="es-CO"/>
        </w:rPr>
      </w:pPr>
      <w:r w:rsidRPr="00DB748D">
        <w:rPr>
          <w:rFonts w:ascii="Arial MT" w:hAnsi="Arial MT" w:cs="Times New Roman"/>
          <w:b/>
          <w:iCs/>
          <w:sz w:val="24"/>
          <w:szCs w:val="24"/>
          <w:lang w:val="es-CO"/>
        </w:rPr>
        <w:t xml:space="preserve">CONCLUSIONES </w:t>
      </w:r>
    </w:p>
    <w:p w14:paraId="68E0D2E0" w14:textId="71DBD95F" w:rsidR="00943D62" w:rsidRPr="00DB748D" w:rsidRDefault="00B54D49" w:rsidP="0012657C">
      <w:pPr>
        <w:tabs>
          <w:tab w:val="left" w:pos="142"/>
        </w:tabs>
        <w:spacing w:after="0" w:line="360" w:lineRule="auto"/>
        <w:ind w:firstLine="567"/>
        <w:jc w:val="both"/>
        <w:rPr>
          <w:rFonts w:ascii="Arial MT" w:hAnsi="Arial MT" w:cs="Times New Roman"/>
          <w:bCs/>
          <w:sz w:val="24"/>
          <w:szCs w:val="24"/>
          <w:lang w:val="es-CO"/>
        </w:rPr>
      </w:pPr>
      <w:r w:rsidRPr="00DB748D">
        <w:rPr>
          <w:rFonts w:ascii="Arial MT" w:hAnsi="Arial MT" w:cs="Times New Roman"/>
          <w:bCs/>
          <w:sz w:val="24"/>
          <w:szCs w:val="24"/>
          <w:lang w:val="es-CO"/>
        </w:rPr>
        <w:lastRenderedPageBreak/>
        <w:t>Deben dar respuesta o estar en concordancia con el objetivo planteado. En los artículos de revisión se debe esbozar algún enunciado conclusivo de su revisión. Las conclusiones se redactarán en tiempo verbal presente.</w:t>
      </w:r>
    </w:p>
    <w:p w14:paraId="68E0D2E4" w14:textId="4BB47733" w:rsidR="00943D62" w:rsidRPr="00DB748D" w:rsidRDefault="00DE4601" w:rsidP="00DB6413">
      <w:pPr>
        <w:tabs>
          <w:tab w:val="left" w:pos="142"/>
        </w:tabs>
        <w:spacing w:after="0" w:line="480" w:lineRule="auto"/>
        <w:jc w:val="both"/>
        <w:rPr>
          <w:rFonts w:ascii="Arial MT" w:hAnsi="Arial MT" w:cs="Times New Roman"/>
          <w:b/>
          <w:iCs/>
          <w:sz w:val="24"/>
          <w:szCs w:val="24"/>
          <w:lang w:val="es-CO"/>
        </w:rPr>
      </w:pPr>
      <w:r w:rsidRPr="00DB748D">
        <w:rPr>
          <w:rFonts w:ascii="Arial MT" w:hAnsi="Arial MT" w:cs="Times New Roman"/>
          <w:b/>
          <w:iCs/>
          <w:sz w:val="24"/>
          <w:szCs w:val="24"/>
          <w:lang w:val="es-CO"/>
        </w:rPr>
        <w:t>REFER</w:t>
      </w:r>
      <w:r w:rsidR="00F13B78" w:rsidRPr="00DB748D">
        <w:rPr>
          <w:rFonts w:ascii="Arial MT" w:hAnsi="Arial MT" w:cs="Times New Roman"/>
          <w:b/>
          <w:iCs/>
          <w:sz w:val="24"/>
          <w:szCs w:val="24"/>
          <w:lang w:val="es-CO"/>
        </w:rPr>
        <w:t xml:space="preserve">ENCIAS </w:t>
      </w:r>
      <w:r w:rsidR="00866E5C" w:rsidRPr="00DB748D">
        <w:rPr>
          <w:rFonts w:ascii="Arial MT" w:hAnsi="Arial MT" w:cs="Times New Roman"/>
          <w:b/>
          <w:iCs/>
          <w:sz w:val="24"/>
          <w:szCs w:val="24"/>
          <w:lang w:val="es-CO"/>
        </w:rPr>
        <w:t>BIBLIOGRAF</w:t>
      </w:r>
      <w:r w:rsidR="00F13B78" w:rsidRPr="00DB748D">
        <w:rPr>
          <w:rFonts w:ascii="Arial MT" w:hAnsi="Arial MT" w:cs="Times New Roman"/>
          <w:b/>
          <w:iCs/>
          <w:sz w:val="24"/>
          <w:szCs w:val="24"/>
          <w:lang w:val="es-CO"/>
        </w:rPr>
        <w:t>ICAS</w:t>
      </w:r>
    </w:p>
    <w:p w14:paraId="29A00DA1" w14:textId="451D90F1" w:rsidR="00DE4601" w:rsidRPr="00DB748D" w:rsidRDefault="00DE4601" w:rsidP="0012657C">
      <w:pPr>
        <w:tabs>
          <w:tab w:val="left" w:pos="142"/>
        </w:tabs>
        <w:spacing w:after="0" w:line="360" w:lineRule="auto"/>
        <w:ind w:firstLine="567"/>
        <w:jc w:val="both"/>
        <w:rPr>
          <w:rFonts w:ascii="Arial MT" w:hAnsi="Arial MT" w:cs="Times New Roman"/>
          <w:bCs/>
          <w:sz w:val="24"/>
          <w:szCs w:val="24"/>
          <w:lang w:val="es-419"/>
        </w:rPr>
      </w:pPr>
      <w:r w:rsidRPr="00DB748D">
        <w:rPr>
          <w:rFonts w:ascii="Arial MT" w:hAnsi="Arial MT" w:cs="Times New Roman"/>
          <w:bCs/>
          <w:sz w:val="24"/>
          <w:szCs w:val="24"/>
          <w:lang w:val="es-419"/>
        </w:rPr>
        <w:t>Deben estar ordenadas y numeradas por orden de aparición, en un lugar apropiado en el texto y en</w:t>
      </w:r>
      <w:r w:rsidR="007F75DD" w:rsidRPr="00DB748D">
        <w:rPr>
          <w:rFonts w:ascii="Arial MT" w:hAnsi="Arial MT" w:cs="Times New Roman"/>
          <w:bCs/>
          <w:sz w:val="24"/>
          <w:szCs w:val="24"/>
          <w:lang w:val="es-419"/>
        </w:rPr>
        <w:t xml:space="preserve">tre </w:t>
      </w:r>
      <w:r w:rsidR="006F11FA" w:rsidRPr="00DB748D">
        <w:rPr>
          <w:rFonts w:ascii="Arial MT" w:hAnsi="Arial MT" w:cs="Times New Roman"/>
          <w:bCs/>
          <w:sz w:val="24"/>
          <w:szCs w:val="24"/>
          <w:lang w:val="es-419"/>
        </w:rPr>
        <w:t>paréntesis</w:t>
      </w:r>
      <w:r w:rsidRPr="00DB748D">
        <w:rPr>
          <w:rFonts w:ascii="Arial MT" w:hAnsi="Arial MT" w:cs="Times New Roman"/>
          <w:bCs/>
          <w:sz w:val="24"/>
          <w:szCs w:val="24"/>
          <w:lang w:val="es-419"/>
        </w:rPr>
        <w:t>. Si la cita en un mismo texto tiene más de una referencia, éstas deben ser separadas por coma; en el caso de que sean consecutivas, se deberá colocar la primera y la última, separadas por un guion.</w:t>
      </w:r>
    </w:p>
    <w:p w14:paraId="7C37ACBB" w14:textId="4EF5E5BC" w:rsidR="00DE4601" w:rsidRPr="00DB748D" w:rsidRDefault="00DE4601" w:rsidP="0012657C">
      <w:pPr>
        <w:tabs>
          <w:tab w:val="left" w:pos="142"/>
        </w:tabs>
        <w:spacing w:after="0" w:line="360" w:lineRule="auto"/>
        <w:ind w:firstLine="567"/>
        <w:jc w:val="both"/>
        <w:rPr>
          <w:rFonts w:ascii="Arial MT" w:hAnsi="Arial MT" w:cs="Times New Roman"/>
          <w:bCs/>
          <w:sz w:val="24"/>
          <w:szCs w:val="24"/>
          <w:lang w:val="es-419"/>
        </w:rPr>
      </w:pPr>
      <w:r w:rsidRPr="00DB748D">
        <w:rPr>
          <w:rFonts w:ascii="Arial MT" w:hAnsi="Arial MT" w:cs="Times New Roman"/>
          <w:bCs/>
          <w:sz w:val="24"/>
          <w:szCs w:val="24"/>
          <w:lang w:val="es-419"/>
        </w:rPr>
        <w:t xml:space="preserve">Las referencias deben ser escritas a doble espacio. En el texto evite utilizar citas textuales extensas. Cuando la referencia es de seis o menos autores todos deben listarse; si son siete o más, se listan los primeros seis y se agrega </w:t>
      </w:r>
      <w:r w:rsidR="002256D3" w:rsidRPr="00DB748D">
        <w:rPr>
          <w:rFonts w:ascii="Arial MT" w:hAnsi="Arial MT" w:cs="Times New Roman"/>
          <w:bCs/>
          <w:sz w:val="24"/>
          <w:szCs w:val="24"/>
          <w:lang w:val="es-419"/>
        </w:rPr>
        <w:t>et al</w:t>
      </w:r>
      <w:r w:rsidRPr="00DB748D">
        <w:rPr>
          <w:rFonts w:ascii="Arial MT" w:hAnsi="Arial MT" w:cs="Times New Roman"/>
          <w:bCs/>
          <w:sz w:val="24"/>
          <w:szCs w:val="24"/>
          <w:lang w:val="es-419"/>
        </w:rPr>
        <w:t>. (colaboradores).</w:t>
      </w:r>
    </w:p>
    <w:p w14:paraId="7EEA7A91" w14:textId="77777777" w:rsidR="00DE4601" w:rsidRPr="00DB748D" w:rsidRDefault="00DE4601" w:rsidP="0012657C">
      <w:pPr>
        <w:tabs>
          <w:tab w:val="left" w:pos="142"/>
        </w:tabs>
        <w:spacing w:after="0" w:line="360" w:lineRule="auto"/>
        <w:ind w:firstLine="567"/>
        <w:jc w:val="both"/>
        <w:rPr>
          <w:rFonts w:ascii="Arial MT" w:hAnsi="Arial MT" w:cs="Times New Roman"/>
          <w:bCs/>
          <w:sz w:val="24"/>
          <w:szCs w:val="24"/>
          <w:lang w:val="es-419"/>
        </w:rPr>
      </w:pPr>
      <w:r w:rsidRPr="00DB748D">
        <w:rPr>
          <w:rFonts w:ascii="Arial MT" w:hAnsi="Arial MT" w:cs="Times New Roman"/>
          <w:bCs/>
          <w:sz w:val="24"/>
          <w:szCs w:val="24"/>
          <w:lang w:val="es-419"/>
        </w:rPr>
        <w:t>Se deben utilizar las abreviaturas convencionales internacionalmente aceptadas para los nombres de las revistas y publicaciones periódicas.</w:t>
      </w:r>
    </w:p>
    <w:p w14:paraId="046CF79A" w14:textId="63C91BAC" w:rsidR="00DE4601" w:rsidRPr="00DB748D" w:rsidRDefault="00DE4601" w:rsidP="0012657C">
      <w:pPr>
        <w:tabs>
          <w:tab w:val="left" w:pos="142"/>
        </w:tabs>
        <w:spacing w:after="0" w:line="360" w:lineRule="auto"/>
        <w:ind w:firstLine="567"/>
        <w:jc w:val="both"/>
        <w:rPr>
          <w:rFonts w:ascii="Arial MT" w:hAnsi="Arial MT" w:cs="Times New Roman"/>
          <w:bCs/>
          <w:sz w:val="24"/>
          <w:szCs w:val="24"/>
          <w:lang w:val="es-419"/>
        </w:rPr>
      </w:pPr>
      <w:r w:rsidRPr="00DB748D">
        <w:rPr>
          <w:rFonts w:ascii="Arial MT" w:hAnsi="Arial MT" w:cs="Times New Roman"/>
          <w:bCs/>
          <w:sz w:val="24"/>
          <w:szCs w:val="24"/>
          <w:lang w:val="es-419"/>
        </w:rPr>
        <w:t xml:space="preserve">Para verificar ejemplos de cómo elaborar la sección de referencias, de acuerdo con la normativa asumida por la Revista Salud &amp; Ciencia Médica se recomienda visitar la página </w:t>
      </w:r>
      <w:hyperlink r:id="rId10" w:history="1">
        <w:r w:rsidR="00AD14A2" w:rsidRPr="00DB748D">
          <w:rPr>
            <w:rStyle w:val="Hipervnculo"/>
            <w:rFonts w:ascii="Arial MT" w:hAnsi="Arial MT" w:cs="Times New Roman"/>
            <w:bCs/>
            <w:sz w:val="24"/>
            <w:szCs w:val="24"/>
            <w:lang w:val="es-419"/>
          </w:rPr>
          <w:t>https://www.nlm.nih.gov/bsd/uniform_requirements.html</w:t>
        </w:r>
      </w:hyperlink>
      <w:r w:rsidR="00AD14A2" w:rsidRPr="00DB748D">
        <w:rPr>
          <w:rFonts w:ascii="Arial MT" w:hAnsi="Arial MT" w:cs="Times New Roman"/>
          <w:bCs/>
          <w:sz w:val="24"/>
          <w:szCs w:val="24"/>
          <w:lang w:val="es-419"/>
        </w:rPr>
        <w:t xml:space="preserve"> </w:t>
      </w:r>
    </w:p>
    <w:p w14:paraId="5534A782" w14:textId="77777777" w:rsidR="00F51954" w:rsidRPr="00DB748D" w:rsidRDefault="00DE4601" w:rsidP="00F51954">
      <w:pPr>
        <w:tabs>
          <w:tab w:val="left" w:pos="142"/>
        </w:tabs>
        <w:spacing w:after="0" w:line="480" w:lineRule="auto"/>
        <w:ind w:left="567" w:hanging="567"/>
        <w:jc w:val="both"/>
        <w:rPr>
          <w:rFonts w:ascii="Arial MT" w:hAnsi="Arial MT" w:cs="Times New Roman"/>
          <w:bCs/>
          <w:sz w:val="24"/>
          <w:szCs w:val="24"/>
          <w:lang w:val="es-419"/>
        </w:rPr>
      </w:pPr>
      <w:proofErr w:type="spellStart"/>
      <w:r w:rsidRPr="00DB748D">
        <w:rPr>
          <w:rFonts w:ascii="Arial MT" w:hAnsi="Arial MT" w:cs="Times New Roman"/>
          <w:bCs/>
          <w:sz w:val="24"/>
          <w:szCs w:val="24"/>
          <w:lang w:val="es-419"/>
        </w:rPr>
        <w:t>Ej</w:t>
      </w:r>
      <w:proofErr w:type="spellEnd"/>
      <w:r w:rsidRPr="00DB748D">
        <w:rPr>
          <w:rFonts w:ascii="Arial MT" w:hAnsi="Arial MT" w:cs="Times New Roman"/>
          <w:bCs/>
          <w:sz w:val="24"/>
          <w:szCs w:val="24"/>
          <w:lang w:val="es-419"/>
        </w:rPr>
        <w:t xml:space="preserve">: </w:t>
      </w:r>
    </w:p>
    <w:p w14:paraId="0D6EB44E" w14:textId="7291F03E" w:rsidR="00DE4601" w:rsidRPr="00DB748D" w:rsidRDefault="00F730F5" w:rsidP="00CD09EF">
      <w:pPr>
        <w:pStyle w:val="Prrafodelista"/>
        <w:numPr>
          <w:ilvl w:val="0"/>
          <w:numId w:val="25"/>
        </w:numPr>
        <w:spacing w:line="480" w:lineRule="auto"/>
        <w:ind w:left="350"/>
        <w:jc w:val="both"/>
        <w:rPr>
          <w:rFonts w:ascii="Arial MT" w:hAnsi="Arial MT" w:cs="Times New Roman"/>
          <w:bCs/>
          <w:sz w:val="24"/>
          <w:szCs w:val="24"/>
        </w:rPr>
      </w:pPr>
      <w:r w:rsidRPr="00DB748D">
        <w:rPr>
          <w:rFonts w:ascii="Arial MT" w:hAnsi="Arial MT" w:cs="Times New Roman"/>
          <w:bCs/>
          <w:sz w:val="24"/>
          <w:szCs w:val="24"/>
          <w:lang w:val="es-419"/>
        </w:rPr>
        <w:t xml:space="preserve">Chaudhry R, </w:t>
      </w:r>
      <w:proofErr w:type="spellStart"/>
      <w:r w:rsidRPr="00DB748D">
        <w:rPr>
          <w:rFonts w:ascii="Arial MT" w:hAnsi="Arial MT" w:cs="Times New Roman"/>
          <w:bCs/>
          <w:sz w:val="24"/>
          <w:szCs w:val="24"/>
          <w:lang w:val="es-419"/>
        </w:rPr>
        <w:t>Dranitsaris</w:t>
      </w:r>
      <w:proofErr w:type="spellEnd"/>
      <w:r w:rsidRPr="00DB748D">
        <w:rPr>
          <w:rFonts w:ascii="Arial MT" w:hAnsi="Arial MT" w:cs="Times New Roman"/>
          <w:bCs/>
          <w:sz w:val="24"/>
          <w:szCs w:val="24"/>
          <w:lang w:val="es-419"/>
        </w:rPr>
        <w:t xml:space="preserve"> G, </w:t>
      </w:r>
      <w:proofErr w:type="spellStart"/>
      <w:r w:rsidRPr="00DB748D">
        <w:rPr>
          <w:rFonts w:ascii="Arial MT" w:hAnsi="Arial MT" w:cs="Times New Roman"/>
          <w:bCs/>
          <w:sz w:val="24"/>
          <w:szCs w:val="24"/>
          <w:lang w:val="es-419"/>
        </w:rPr>
        <w:t>Mubashir</w:t>
      </w:r>
      <w:proofErr w:type="spellEnd"/>
      <w:r w:rsidRPr="00DB748D">
        <w:rPr>
          <w:rFonts w:ascii="Arial MT" w:hAnsi="Arial MT" w:cs="Times New Roman"/>
          <w:bCs/>
          <w:sz w:val="24"/>
          <w:szCs w:val="24"/>
          <w:lang w:val="es-419"/>
        </w:rPr>
        <w:t xml:space="preserve"> T, </w:t>
      </w:r>
      <w:proofErr w:type="spellStart"/>
      <w:r w:rsidRPr="00DB748D">
        <w:rPr>
          <w:rFonts w:ascii="Arial MT" w:hAnsi="Arial MT" w:cs="Times New Roman"/>
          <w:bCs/>
          <w:sz w:val="24"/>
          <w:szCs w:val="24"/>
          <w:lang w:val="es-419"/>
        </w:rPr>
        <w:t>Bartoszko</w:t>
      </w:r>
      <w:proofErr w:type="spellEnd"/>
      <w:r w:rsidRPr="00DB748D">
        <w:rPr>
          <w:rFonts w:ascii="Arial MT" w:hAnsi="Arial MT" w:cs="Times New Roman"/>
          <w:bCs/>
          <w:sz w:val="24"/>
          <w:szCs w:val="24"/>
          <w:lang w:val="es-419"/>
        </w:rPr>
        <w:t xml:space="preserve"> J, </w:t>
      </w:r>
      <w:proofErr w:type="spellStart"/>
      <w:r w:rsidRPr="00DB748D">
        <w:rPr>
          <w:rFonts w:ascii="Arial MT" w:hAnsi="Arial MT" w:cs="Times New Roman"/>
          <w:bCs/>
          <w:sz w:val="24"/>
          <w:szCs w:val="24"/>
          <w:lang w:val="es-419"/>
        </w:rPr>
        <w:t>Riazi</w:t>
      </w:r>
      <w:proofErr w:type="spellEnd"/>
      <w:r w:rsidRPr="00DB748D">
        <w:rPr>
          <w:rFonts w:ascii="Arial MT" w:hAnsi="Arial MT" w:cs="Times New Roman"/>
          <w:bCs/>
          <w:sz w:val="24"/>
          <w:szCs w:val="24"/>
          <w:lang w:val="es-419"/>
        </w:rPr>
        <w:t xml:space="preserve"> S.  </w:t>
      </w:r>
      <w:r w:rsidRPr="00DB748D">
        <w:rPr>
          <w:rFonts w:ascii="Arial MT" w:hAnsi="Arial MT" w:cs="Times New Roman"/>
          <w:bCs/>
          <w:sz w:val="24"/>
          <w:szCs w:val="24"/>
        </w:rPr>
        <w:t xml:space="preserve">A country level analysis </w:t>
      </w:r>
      <w:proofErr w:type="gramStart"/>
      <w:r w:rsidRPr="00DB748D">
        <w:rPr>
          <w:rFonts w:ascii="Arial MT" w:hAnsi="Arial MT" w:cs="Times New Roman"/>
          <w:bCs/>
          <w:sz w:val="24"/>
          <w:szCs w:val="24"/>
        </w:rPr>
        <w:t>measuring</w:t>
      </w:r>
      <w:proofErr w:type="gramEnd"/>
      <w:r w:rsidRPr="00DB748D">
        <w:rPr>
          <w:rFonts w:ascii="Arial MT" w:hAnsi="Arial MT" w:cs="Times New Roman"/>
          <w:bCs/>
          <w:sz w:val="24"/>
          <w:szCs w:val="24"/>
        </w:rPr>
        <w:t xml:space="preserve"> the impact of government actions, country preparedness and socioeconomic factors on COVID-19 mortality and related health outcomes. </w:t>
      </w:r>
      <w:proofErr w:type="spellStart"/>
      <w:r w:rsidRPr="00DB748D">
        <w:rPr>
          <w:rFonts w:ascii="Arial MT" w:hAnsi="Arial MT" w:cs="Times New Roman"/>
          <w:bCs/>
          <w:sz w:val="24"/>
          <w:szCs w:val="24"/>
          <w:lang w:val="es-419"/>
        </w:rPr>
        <w:t>EClinicalMedicine</w:t>
      </w:r>
      <w:proofErr w:type="spellEnd"/>
      <w:r w:rsidRPr="00DB748D">
        <w:rPr>
          <w:rFonts w:ascii="Arial MT" w:hAnsi="Arial MT" w:cs="Times New Roman"/>
          <w:bCs/>
          <w:sz w:val="24"/>
          <w:szCs w:val="24"/>
          <w:lang w:val="es-419"/>
        </w:rPr>
        <w:t xml:space="preserve">. </w:t>
      </w:r>
      <w:proofErr w:type="gramStart"/>
      <w:r w:rsidRPr="00DB748D">
        <w:rPr>
          <w:rFonts w:ascii="Arial MT" w:hAnsi="Arial MT" w:cs="Times New Roman"/>
          <w:bCs/>
          <w:sz w:val="24"/>
          <w:szCs w:val="24"/>
          <w:lang w:val="es-419"/>
        </w:rPr>
        <w:t>2020;25:100464</w:t>
      </w:r>
      <w:proofErr w:type="gramEnd"/>
      <w:r w:rsidRPr="00DB748D">
        <w:rPr>
          <w:rFonts w:ascii="Arial MT" w:hAnsi="Arial MT" w:cs="Times New Roman"/>
          <w:bCs/>
          <w:sz w:val="24"/>
          <w:szCs w:val="24"/>
          <w:lang w:val="es-419"/>
        </w:rPr>
        <w:t>.</w:t>
      </w:r>
      <w:r w:rsidR="00C93DD4" w:rsidRPr="00DB748D">
        <w:rPr>
          <w:rFonts w:ascii="Arial MT" w:hAnsi="Arial MT" w:cs="Times New Roman"/>
          <w:bCs/>
          <w:sz w:val="24"/>
          <w:szCs w:val="24"/>
          <w:lang w:val="es-419"/>
        </w:rPr>
        <w:t xml:space="preserve"> </w:t>
      </w:r>
      <w:hyperlink r:id="rId11" w:history="1">
        <w:r w:rsidR="003B1049" w:rsidRPr="00DB748D">
          <w:rPr>
            <w:rStyle w:val="Hipervnculo"/>
            <w:rFonts w:ascii="Arial MT" w:hAnsi="Arial MT" w:cs="Times New Roman"/>
            <w:bCs/>
            <w:sz w:val="24"/>
            <w:szCs w:val="24"/>
          </w:rPr>
          <w:t>http://dx.doi.org/10.1016/j.eclinm.2020.100464</w:t>
        </w:r>
      </w:hyperlink>
      <w:r w:rsidR="003B1049" w:rsidRPr="00DB748D">
        <w:rPr>
          <w:rFonts w:ascii="Arial MT" w:hAnsi="Arial MT" w:cs="Times New Roman"/>
          <w:bCs/>
          <w:sz w:val="24"/>
          <w:szCs w:val="24"/>
        </w:rPr>
        <w:t xml:space="preserve"> </w:t>
      </w:r>
    </w:p>
    <w:p w14:paraId="7A37D1BF" w14:textId="71118C33" w:rsidR="006327AC" w:rsidRPr="00DB748D" w:rsidRDefault="00DE4601" w:rsidP="00CD09EF">
      <w:pPr>
        <w:pStyle w:val="Prrafodelista"/>
        <w:numPr>
          <w:ilvl w:val="0"/>
          <w:numId w:val="25"/>
        </w:numPr>
        <w:spacing w:line="480" w:lineRule="auto"/>
        <w:ind w:left="350"/>
        <w:jc w:val="both"/>
        <w:rPr>
          <w:rFonts w:ascii="Arial MT" w:hAnsi="Arial MT" w:cs="Times New Roman"/>
          <w:bCs/>
          <w:sz w:val="24"/>
          <w:szCs w:val="24"/>
          <w:lang w:val="es-419"/>
        </w:rPr>
      </w:pPr>
      <w:r w:rsidRPr="00DB748D">
        <w:rPr>
          <w:rFonts w:ascii="Arial MT" w:hAnsi="Arial MT" w:cs="Times New Roman"/>
          <w:bCs/>
          <w:sz w:val="24"/>
          <w:szCs w:val="24"/>
        </w:rPr>
        <w:t xml:space="preserve">Tos M. Manual of </w:t>
      </w:r>
      <w:proofErr w:type="gramStart"/>
      <w:r w:rsidRPr="00DB748D">
        <w:rPr>
          <w:rFonts w:ascii="Arial MT" w:hAnsi="Arial MT" w:cs="Times New Roman"/>
          <w:bCs/>
          <w:sz w:val="24"/>
          <w:szCs w:val="24"/>
        </w:rPr>
        <w:t>middle ear surgery</w:t>
      </w:r>
      <w:proofErr w:type="gramEnd"/>
      <w:r w:rsidRPr="00DB748D">
        <w:rPr>
          <w:rFonts w:ascii="Arial MT" w:hAnsi="Arial MT" w:cs="Times New Roman"/>
          <w:bCs/>
          <w:sz w:val="24"/>
          <w:szCs w:val="24"/>
        </w:rPr>
        <w:t xml:space="preserve">. Vol. 3, Surgery of the external auditory canal. </w:t>
      </w:r>
      <w:r w:rsidRPr="00DB748D">
        <w:rPr>
          <w:rFonts w:ascii="Arial MT" w:hAnsi="Arial MT" w:cs="Times New Roman"/>
          <w:bCs/>
          <w:sz w:val="24"/>
          <w:szCs w:val="24"/>
          <w:lang w:val="es-419"/>
        </w:rPr>
        <w:t>Stuttgart (</w:t>
      </w:r>
      <w:proofErr w:type="spellStart"/>
      <w:r w:rsidRPr="00DB748D">
        <w:rPr>
          <w:rFonts w:ascii="Arial MT" w:hAnsi="Arial MT" w:cs="Times New Roman"/>
          <w:bCs/>
          <w:sz w:val="24"/>
          <w:szCs w:val="24"/>
          <w:lang w:val="es-419"/>
        </w:rPr>
        <w:t>Germany</w:t>
      </w:r>
      <w:proofErr w:type="spellEnd"/>
      <w:r w:rsidRPr="00DB748D">
        <w:rPr>
          <w:rFonts w:ascii="Arial MT" w:hAnsi="Arial MT" w:cs="Times New Roman"/>
          <w:bCs/>
          <w:sz w:val="24"/>
          <w:szCs w:val="24"/>
          <w:lang w:val="es-419"/>
        </w:rPr>
        <w:t xml:space="preserve">): Georg </w:t>
      </w:r>
      <w:proofErr w:type="spellStart"/>
      <w:r w:rsidRPr="00DB748D">
        <w:rPr>
          <w:rFonts w:ascii="Arial MT" w:hAnsi="Arial MT" w:cs="Times New Roman"/>
          <w:bCs/>
          <w:sz w:val="24"/>
          <w:szCs w:val="24"/>
          <w:lang w:val="es-419"/>
        </w:rPr>
        <w:t>Thieme</w:t>
      </w:r>
      <w:proofErr w:type="spellEnd"/>
      <w:r w:rsidRPr="00DB748D">
        <w:rPr>
          <w:rFonts w:ascii="Arial MT" w:hAnsi="Arial MT" w:cs="Times New Roman"/>
          <w:bCs/>
          <w:sz w:val="24"/>
          <w:szCs w:val="24"/>
          <w:lang w:val="es-419"/>
        </w:rPr>
        <w:t xml:space="preserve"> </w:t>
      </w:r>
      <w:proofErr w:type="spellStart"/>
      <w:r w:rsidRPr="00DB748D">
        <w:rPr>
          <w:rFonts w:ascii="Arial MT" w:hAnsi="Arial MT" w:cs="Times New Roman"/>
          <w:bCs/>
          <w:sz w:val="24"/>
          <w:szCs w:val="24"/>
          <w:lang w:val="es-419"/>
        </w:rPr>
        <w:t>Verlag</w:t>
      </w:r>
      <w:proofErr w:type="spellEnd"/>
      <w:r w:rsidRPr="00DB748D">
        <w:rPr>
          <w:rFonts w:ascii="Arial MT" w:hAnsi="Arial MT" w:cs="Times New Roman"/>
          <w:bCs/>
          <w:sz w:val="24"/>
          <w:szCs w:val="24"/>
          <w:lang w:val="es-419"/>
        </w:rPr>
        <w:t>; 1997. 305 p.</w:t>
      </w:r>
    </w:p>
    <w:p w14:paraId="1C88F557" w14:textId="2D7D21CA" w:rsidR="00CD09EF" w:rsidRPr="00DB748D" w:rsidRDefault="00CD09EF" w:rsidP="00CD09EF">
      <w:pPr>
        <w:pStyle w:val="Prrafodelista"/>
        <w:numPr>
          <w:ilvl w:val="0"/>
          <w:numId w:val="25"/>
        </w:numPr>
        <w:spacing w:line="480" w:lineRule="auto"/>
        <w:ind w:left="350"/>
        <w:jc w:val="both"/>
        <w:rPr>
          <w:rFonts w:ascii="Arial MT" w:hAnsi="Arial MT" w:cs="Times New Roman"/>
          <w:bCs/>
          <w:sz w:val="24"/>
          <w:szCs w:val="24"/>
        </w:rPr>
      </w:pPr>
      <w:r w:rsidRPr="00DB748D">
        <w:rPr>
          <w:rFonts w:ascii="Arial MT" w:hAnsi="Arial MT" w:cs="Times New Roman"/>
          <w:bCs/>
          <w:sz w:val="24"/>
          <w:szCs w:val="24"/>
        </w:rPr>
        <w:t>COVID-19 data. European Centre for Disease Prevention and Control. Accessed September 25, 2020</w:t>
      </w:r>
      <w:r w:rsidRPr="00DB748D">
        <w:rPr>
          <w:rFonts w:ascii="Arial MT" w:hAnsi="Arial MT" w:cs="Helvetica"/>
          <w:color w:val="333333"/>
          <w:sz w:val="24"/>
          <w:szCs w:val="24"/>
        </w:rPr>
        <w:t>.</w:t>
      </w:r>
      <w:r w:rsidRPr="00DB748D">
        <w:rPr>
          <w:rFonts w:ascii="Arial MT" w:hAnsi="Arial MT" w:cs="Helvetica"/>
          <w:color w:val="333333"/>
          <w:sz w:val="24"/>
          <w:szCs w:val="24"/>
          <w:lang w:val="es-US"/>
        </w:rPr>
        <w:t xml:space="preserve"> </w:t>
      </w:r>
      <w:hyperlink r:id="rId12" w:history="1">
        <w:r w:rsidRPr="00DB748D">
          <w:rPr>
            <w:rStyle w:val="Hipervnculo"/>
            <w:rFonts w:ascii="Arial MT" w:hAnsi="Arial MT" w:cs="Times New Roman"/>
            <w:sz w:val="24"/>
            <w:szCs w:val="24"/>
          </w:rPr>
          <w:t>https://www.ecdc.europa.eu/en/covid-19/data</w:t>
        </w:r>
      </w:hyperlink>
    </w:p>
    <w:p w14:paraId="68E0D2E9" w14:textId="13B9D923" w:rsidR="00943D62" w:rsidRPr="00DB748D" w:rsidRDefault="00DE4601" w:rsidP="00CD09EF">
      <w:pPr>
        <w:pStyle w:val="Prrafodelista"/>
        <w:numPr>
          <w:ilvl w:val="0"/>
          <w:numId w:val="25"/>
        </w:numPr>
        <w:tabs>
          <w:tab w:val="left" w:pos="0"/>
        </w:tabs>
        <w:spacing w:line="480" w:lineRule="auto"/>
        <w:ind w:left="350"/>
        <w:jc w:val="both"/>
        <w:rPr>
          <w:rFonts w:ascii="Arial MT" w:hAnsi="Arial MT" w:cs="Times New Roman"/>
          <w:bCs/>
          <w:sz w:val="24"/>
          <w:szCs w:val="24"/>
        </w:rPr>
      </w:pPr>
      <w:r w:rsidRPr="00DB748D">
        <w:rPr>
          <w:rFonts w:ascii="Arial MT" w:hAnsi="Arial MT" w:cs="Times New Roman"/>
          <w:bCs/>
          <w:sz w:val="24"/>
          <w:szCs w:val="24"/>
        </w:rPr>
        <w:t xml:space="preserve">Martin EW. Hazards of medication. 2nd ed. Ruskin A, </w:t>
      </w:r>
      <w:proofErr w:type="spellStart"/>
      <w:r w:rsidRPr="00DB748D">
        <w:rPr>
          <w:rFonts w:ascii="Arial MT" w:hAnsi="Arial MT" w:cs="Times New Roman"/>
          <w:bCs/>
          <w:sz w:val="24"/>
          <w:szCs w:val="24"/>
        </w:rPr>
        <w:t>Napke</w:t>
      </w:r>
      <w:proofErr w:type="spellEnd"/>
      <w:r w:rsidRPr="00DB748D">
        <w:rPr>
          <w:rFonts w:ascii="Arial MT" w:hAnsi="Arial MT" w:cs="Times New Roman"/>
          <w:bCs/>
          <w:sz w:val="24"/>
          <w:szCs w:val="24"/>
        </w:rPr>
        <w:t xml:space="preserve"> E, Alexander S, Kelsey FO,</w:t>
      </w:r>
      <w:r w:rsidR="00CD09EF" w:rsidRPr="00DB748D">
        <w:rPr>
          <w:rFonts w:ascii="Arial MT" w:hAnsi="Arial MT" w:cs="Times New Roman"/>
          <w:bCs/>
          <w:sz w:val="24"/>
          <w:szCs w:val="24"/>
        </w:rPr>
        <w:t xml:space="preserve"> </w:t>
      </w:r>
      <w:r w:rsidRPr="00DB748D">
        <w:rPr>
          <w:rFonts w:ascii="Arial MT" w:hAnsi="Arial MT" w:cs="Times New Roman"/>
          <w:bCs/>
          <w:sz w:val="24"/>
          <w:szCs w:val="24"/>
        </w:rPr>
        <w:t xml:space="preserve">Farage DJ, Mills DH, </w:t>
      </w:r>
      <w:proofErr w:type="spellStart"/>
      <w:r w:rsidRPr="00DB748D">
        <w:rPr>
          <w:rFonts w:ascii="Arial MT" w:hAnsi="Arial MT" w:cs="Times New Roman"/>
          <w:bCs/>
          <w:sz w:val="24"/>
          <w:szCs w:val="24"/>
        </w:rPr>
        <w:t>Elkas</w:t>
      </w:r>
      <w:proofErr w:type="spellEnd"/>
      <w:r w:rsidRPr="00DB748D">
        <w:rPr>
          <w:rFonts w:ascii="Arial MT" w:hAnsi="Arial MT" w:cs="Times New Roman"/>
          <w:bCs/>
          <w:sz w:val="24"/>
          <w:szCs w:val="24"/>
        </w:rPr>
        <w:t xml:space="preserve"> RW, editors. Philadelphia: Lippincott; 1978. 686 </w:t>
      </w:r>
      <w:proofErr w:type="gramStart"/>
      <w:r w:rsidRPr="00DB748D">
        <w:rPr>
          <w:rFonts w:ascii="Arial MT" w:hAnsi="Arial MT" w:cs="Times New Roman"/>
          <w:bCs/>
          <w:sz w:val="24"/>
          <w:szCs w:val="24"/>
        </w:rPr>
        <w:t>p.</w:t>
      </w:r>
      <w:proofErr w:type="gramEnd"/>
    </w:p>
    <w:p w14:paraId="68E0D2EA" w14:textId="77777777" w:rsidR="00943D62" w:rsidRPr="00DB748D" w:rsidRDefault="00943D62" w:rsidP="00943D62">
      <w:pPr>
        <w:tabs>
          <w:tab w:val="left" w:pos="356"/>
        </w:tabs>
        <w:kinsoku w:val="0"/>
        <w:overflowPunct w:val="0"/>
        <w:spacing w:after="0"/>
        <w:ind w:right="-107"/>
        <w:jc w:val="both"/>
        <w:rPr>
          <w:rFonts w:ascii="Arial MT" w:hAnsi="Arial MT" w:cs="Times New Roman"/>
          <w:color w:val="FF0000"/>
          <w:sz w:val="24"/>
          <w:szCs w:val="24"/>
          <w:lang w:val="en-US"/>
        </w:rPr>
      </w:pPr>
    </w:p>
    <w:p w14:paraId="68E0D2ED" w14:textId="590B55F2" w:rsidR="002458C8" w:rsidRPr="00DB748D" w:rsidRDefault="00933A17" w:rsidP="00943D62">
      <w:pPr>
        <w:spacing w:after="0"/>
        <w:jc w:val="both"/>
        <w:rPr>
          <w:rFonts w:ascii="Arial MT" w:hAnsi="Arial MT" w:cs="Times New Roman"/>
          <w:bCs/>
          <w:sz w:val="24"/>
          <w:szCs w:val="24"/>
          <w:lang w:val="es-419"/>
        </w:rPr>
      </w:pPr>
      <w:r w:rsidRPr="00816DAB">
        <w:rPr>
          <w:rFonts w:ascii="Arial MT" w:hAnsi="Arial MT" w:cs="Times New Roman"/>
          <w:bCs/>
          <w:sz w:val="24"/>
          <w:szCs w:val="24"/>
          <w:lang w:val="en-US"/>
        </w:rPr>
        <w:t xml:space="preserve"> </w:t>
      </w:r>
      <w:proofErr w:type="gramStart"/>
      <w:r w:rsidRPr="00DB748D">
        <w:rPr>
          <w:rFonts w:ascii="Arial MT" w:hAnsi="Arial MT" w:cs="Times New Roman"/>
          <w:bCs/>
          <w:sz w:val="24"/>
          <w:szCs w:val="24"/>
          <w:lang w:val="es-419"/>
        </w:rPr>
        <w:t>DECLARAR</w:t>
      </w:r>
      <w:proofErr w:type="gramEnd"/>
      <w:r w:rsidRPr="00DB748D">
        <w:rPr>
          <w:rFonts w:ascii="Arial MT" w:hAnsi="Arial MT" w:cs="Times New Roman"/>
          <w:bCs/>
          <w:sz w:val="24"/>
          <w:szCs w:val="24"/>
          <w:lang w:val="es-419"/>
        </w:rPr>
        <w:t xml:space="preserve"> QUE NO EXISTE CONFLICTO DE INTERÉS</w:t>
      </w:r>
      <w:r w:rsidR="00E54B3B" w:rsidRPr="00DB748D">
        <w:rPr>
          <w:rFonts w:ascii="Arial MT" w:hAnsi="Arial MT" w:cs="Times New Roman"/>
          <w:bCs/>
          <w:sz w:val="24"/>
          <w:szCs w:val="24"/>
          <w:lang w:val="es-419"/>
        </w:rPr>
        <w:t>:</w:t>
      </w:r>
    </w:p>
    <w:p w14:paraId="78FBC386" w14:textId="77777777" w:rsidR="00E54B3B" w:rsidRPr="00DB748D" w:rsidRDefault="00E54B3B" w:rsidP="00943D62">
      <w:pPr>
        <w:spacing w:after="0"/>
        <w:jc w:val="both"/>
        <w:rPr>
          <w:rFonts w:ascii="Arial MT" w:hAnsi="Arial MT" w:cs="Times New Roman"/>
          <w:bCs/>
          <w:sz w:val="24"/>
          <w:szCs w:val="24"/>
          <w:lang w:val="es-419"/>
        </w:rPr>
      </w:pPr>
    </w:p>
    <w:p w14:paraId="37809DDA" w14:textId="5BB2A239" w:rsidR="00E54B3B" w:rsidRPr="00DB748D" w:rsidRDefault="00E54B3B" w:rsidP="00943D62">
      <w:pPr>
        <w:spacing w:after="0"/>
        <w:jc w:val="both"/>
        <w:rPr>
          <w:rFonts w:ascii="Arial MT" w:hAnsi="Arial MT" w:cs="Times New Roman"/>
          <w:bCs/>
          <w:sz w:val="24"/>
          <w:szCs w:val="24"/>
          <w:lang w:val="es-419"/>
        </w:rPr>
      </w:pPr>
      <w:r w:rsidRPr="00DB748D">
        <w:rPr>
          <w:rFonts w:ascii="Arial MT" w:hAnsi="Arial MT" w:cs="Times New Roman"/>
          <w:bCs/>
          <w:sz w:val="24"/>
          <w:szCs w:val="24"/>
          <w:lang w:val="es-419"/>
        </w:rPr>
        <w:lastRenderedPageBreak/>
        <w:t>Los autores declaran no tener conflictos de intereses.</w:t>
      </w:r>
    </w:p>
    <w:p w14:paraId="4ED9153C" w14:textId="77777777" w:rsidR="00933A17" w:rsidRPr="00DB748D" w:rsidRDefault="00933A17" w:rsidP="00943D62">
      <w:pPr>
        <w:spacing w:after="0"/>
        <w:jc w:val="both"/>
        <w:rPr>
          <w:rFonts w:ascii="Arial MT" w:hAnsi="Arial MT" w:cs="Times New Roman"/>
          <w:bCs/>
          <w:sz w:val="24"/>
          <w:szCs w:val="24"/>
          <w:lang w:val="es-419"/>
        </w:rPr>
      </w:pPr>
    </w:p>
    <w:p w14:paraId="4338DD2B" w14:textId="58F553D0" w:rsidR="00047519" w:rsidRPr="00DB748D" w:rsidRDefault="00933A17" w:rsidP="00943D62">
      <w:pPr>
        <w:spacing w:after="0"/>
        <w:jc w:val="both"/>
        <w:rPr>
          <w:rFonts w:ascii="Arial MT" w:hAnsi="Arial MT" w:cs="Times New Roman"/>
          <w:bCs/>
          <w:sz w:val="24"/>
          <w:szCs w:val="24"/>
          <w:lang w:val="es-419"/>
        </w:rPr>
      </w:pPr>
      <w:r w:rsidRPr="00DB748D">
        <w:rPr>
          <w:rFonts w:ascii="Arial MT" w:hAnsi="Arial MT" w:cs="Times New Roman"/>
          <w:bCs/>
          <w:sz w:val="24"/>
          <w:szCs w:val="24"/>
          <w:lang w:val="es-419"/>
        </w:rPr>
        <w:t>DETALLAR LA COLABORACIÓN Y CONTRIBUCIÓN POR AUTORES EN EL MANUSCRITO.</w:t>
      </w:r>
    </w:p>
    <w:p w14:paraId="63B81897" w14:textId="77777777" w:rsidR="00776E19" w:rsidRPr="00DB748D" w:rsidRDefault="00776E19" w:rsidP="00E54B3B">
      <w:pPr>
        <w:spacing w:after="0"/>
        <w:jc w:val="both"/>
        <w:rPr>
          <w:rFonts w:ascii="Arial MT" w:hAnsi="Arial MT" w:cs="Times New Roman"/>
          <w:bCs/>
          <w:sz w:val="24"/>
          <w:szCs w:val="24"/>
          <w:lang w:val="es-419"/>
        </w:rPr>
      </w:pPr>
    </w:p>
    <w:p w14:paraId="2153876B" w14:textId="10D8AED7" w:rsidR="00E54B3B" w:rsidRPr="00DB748D" w:rsidRDefault="00E54B3B" w:rsidP="00E54B3B">
      <w:pPr>
        <w:spacing w:after="0"/>
        <w:jc w:val="both"/>
        <w:rPr>
          <w:rFonts w:ascii="Arial MT" w:hAnsi="Arial MT" w:cs="Times New Roman"/>
          <w:bCs/>
          <w:sz w:val="24"/>
          <w:szCs w:val="24"/>
          <w:lang w:val="es-419"/>
        </w:rPr>
      </w:pPr>
      <w:r w:rsidRPr="00DB748D">
        <w:rPr>
          <w:rFonts w:ascii="Arial MT" w:hAnsi="Arial MT" w:cs="Times New Roman"/>
          <w:bCs/>
          <w:sz w:val="24"/>
          <w:szCs w:val="24"/>
          <w:lang w:val="es-419"/>
        </w:rPr>
        <w:t>Los autores han participado en la construcción del documento en:</w:t>
      </w:r>
    </w:p>
    <w:p w14:paraId="23B8B238" w14:textId="63B3D5D2" w:rsidR="00E54B3B" w:rsidRPr="00DB748D" w:rsidRDefault="00E54B3B" w:rsidP="00E54B3B">
      <w:pPr>
        <w:spacing w:after="0"/>
        <w:jc w:val="both"/>
        <w:rPr>
          <w:rFonts w:ascii="Arial MT" w:hAnsi="Arial MT" w:cs="Times New Roman"/>
          <w:bCs/>
          <w:sz w:val="24"/>
          <w:szCs w:val="24"/>
          <w:lang w:val="es-419"/>
        </w:rPr>
      </w:pPr>
      <w:r w:rsidRPr="00DB748D">
        <w:rPr>
          <w:rFonts w:ascii="Arial MT" w:hAnsi="Arial MT" w:cs="Times New Roman"/>
          <w:bCs/>
          <w:sz w:val="24"/>
          <w:szCs w:val="24"/>
          <w:lang w:val="es-419"/>
        </w:rPr>
        <w:t>Conceptualización</w:t>
      </w:r>
      <w:r w:rsidR="00776E19" w:rsidRPr="00DB748D">
        <w:rPr>
          <w:rFonts w:ascii="Arial MT" w:hAnsi="Arial MT" w:cs="Times New Roman"/>
          <w:bCs/>
          <w:sz w:val="24"/>
          <w:szCs w:val="24"/>
          <w:lang w:val="es-419"/>
        </w:rPr>
        <w:t xml:space="preserve"> teórica:</w:t>
      </w:r>
      <w:r w:rsidRPr="00DB748D">
        <w:rPr>
          <w:rFonts w:ascii="Arial MT" w:hAnsi="Arial MT" w:cs="Times New Roman"/>
          <w:bCs/>
          <w:sz w:val="24"/>
          <w:szCs w:val="24"/>
          <w:lang w:val="es-419"/>
        </w:rPr>
        <w:t xml:space="preserve"> XX; </w:t>
      </w:r>
    </w:p>
    <w:p w14:paraId="4DAC8D69" w14:textId="09DB5BD9" w:rsidR="00E54B3B" w:rsidRPr="00DB748D" w:rsidRDefault="00E54B3B" w:rsidP="00E54B3B">
      <w:pPr>
        <w:spacing w:after="0"/>
        <w:jc w:val="both"/>
        <w:rPr>
          <w:rFonts w:ascii="Arial MT" w:hAnsi="Arial MT" w:cs="Times New Roman"/>
          <w:bCs/>
          <w:sz w:val="24"/>
          <w:szCs w:val="24"/>
          <w:lang w:val="es-419"/>
        </w:rPr>
      </w:pPr>
      <w:r w:rsidRPr="00DB748D">
        <w:rPr>
          <w:rFonts w:ascii="Arial MT" w:hAnsi="Arial MT" w:cs="Times New Roman"/>
          <w:bCs/>
          <w:sz w:val="24"/>
          <w:szCs w:val="24"/>
          <w:lang w:val="es-419"/>
        </w:rPr>
        <w:t>Curación de datos</w:t>
      </w:r>
      <w:r w:rsidR="00776E19" w:rsidRPr="00DB748D">
        <w:rPr>
          <w:rFonts w:ascii="Arial MT" w:hAnsi="Arial MT" w:cs="Times New Roman"/>
          <w:bCs/>
          <w:sz w:val="24"/>
          <w:szCs w:val="24"/>
          <w:lang w:val="es-419"/>
        </w:rPr>
        <w:t>:</w:t>
      </w:r>
      <w:r w:rsidRPr="00DB748D">
        <w:rPr>
          <w:rFonts w:ascii="Arial MT" w:hAnsi="Arial MT" w:cs="Times New Roman"/>
          <w:bCs/>
          <w:sz w:val="24"/>
          <w:szCs w:val="24"/>
          <w:lang w:val="es-419"/>
        </w:rPr>
        <w:t xml:space="preserve"> XX, YY; </w:t>
      </w:r>
    </w:p>
    <w:p w14:paraId="475A5ECE" w14:textId="45D4ECA5" w:rsidR="00E54B3B" w:rsidRPr="00DB748D" w:rsidRDefault="00E54B3B" w:rsidP="00E54B3B">
      <w:pPr>
        <w:spacing w:after="0"/>
        <w:jc w:val="both"/>
        <w:rPr>
          <w:rFonts w:ascii="Arial MT" w:hAnsi="Arial MT" w:cs="Times New Roman"/>
          <w:bCs/>
          <w:sz w:val="24"/>
          <w:szCs w:val="24"/>
          <w:lang w:val="es-419"/>
        </w:rPr>
      </w:pPr>
      <w:r w:rsidRPr="00DB748D">
        <w:rPr>
          <w:rFonts w:ascii="Arial MT" w:hAnsi="Arial MT" w:cs="Times New Roman"/>
          <w:bCs/>
          <w:sz w:val="24"/>
          <w:szCs w:val="24"/>
          <w:lang w:val="es-419"/>
        </w:rPr>
        <w:t>Análisis formal</w:t>
      </w:r>
      <w:r w:rsidR="00776E19" w:rsidRPr="00DB748D">
        <w:rPr>
          <w:rFonts w:ascii="Arial MT" w:hAnsi="Arial MT" w:cs="Times New Roman"/>
          <w:bCs/>
          <w:sz w:val="24"/>
          <w:szCs w:val="24"/>
          <w:lang w:val="es-419"/>
        </w:rPr>
        <w:t>:</w:t>
      </w:r>
      <w:r w:rsidRPr="00DB748D">
        <w:rPr>
          <w:rFonts w:ascii="Arial MT" w:hAnsi="Arial MT" w:cs="Times New Roman"/>
          <w:bCs/>
          <w:sz w:val="24"/>
          <w:szCs w:val="24"/>
          <w:lang w:val="es-419"/>
        </w:rPr>
        <w:t xml:space="preserve"> XX, YY y ZZ; </w:t>
      </w:r>
    </w:p>
    <w:p w14:paraId="6FAB45C9" w14:textId="285CA2B0" w:rsidR="00E54B3B" w:rsidRPr="00DB748D" w:rsidRDefault="00E54B3B" w:rsidP="00E54B3B">
      <w:pPr>
        <w:spacing w:after="0"/>
        <w:jc w:val="both"/>
        <w:rPr>
          <w:rFonts w:ascii="Arial MT" w:hAnsi="Arial MT" w:cs="Times New Roman"/>
          <w:bCs/>
          <w:sz w:val="24"/>
          <w:szCs w:val="24"/>
          <w:lang w:val="es-419"/>
        </w:rPr>
      </w:pPr>
      <w:r w:rsidRPr="00DB748D">
        <w:rPr>
          <w:rFonts w:ascii="Arial MT" w:hAnsi="Arial MT" w:cs="Times New Roman"/>
          <w:bCs/>
          <w:sz w:val="24"/>
          <w:szCs w:val="24"/>
          <w:lang w:val="es-419"/>
        </w:rPr>
        <w:t>Investigación</w:t>
      </w:r>
      <w:r w:rsidR="00776E19" w:rsidRPr="00DB748D">
        <w:rPr>
          <w:rFonts w:ascii="Arial MT" w:hAnsi="Arial MT" w:cs="Times New Roman"/>
          <w:bCs/>
          <w:sz w:val="24"/>
          <w:szCs w:val="24"/>
          <w:lang w:val="es-419"/>
        </w:rPr>
        <w:t>:</w:t>
      </w:r>
      <w:r w:rsidRPr="00DB748D">
        <w:rPr>
          <w:rFonts w:ascii="Arial MT" w:hAnsi="Arial MT" w:cs="Times New Roman"/>
          <w:bCs/>
          <w:sz w:val="24"/>
          <w:szCs w:val="24"/>
          <w:lang w:val="es-419"/>
        </w:rPr>
        <w:t xml:space="preserve"> XX, YY; </w:t>
      </w:r>
    </w:p>
    <w:p w14:paraId="77A79059" w14:textId="3C669447" w:rsidR="00E54B3B" w:rsidRPr="00DB748D" w:rsidRDefault="00E54B3B" w:rsidP="00E54B3B">
      <w:pPr>
        <w:spacing w:after="0"/>
        <w:jc w:val="both"/>
        <w:rPr>
          <w:rFonts w:ascii="Arial MT" w:hAnsi="Arial MT" w:cs="Times New Roman"/>
          <w:bCs/>
          <w:sz w:val="24"/>
          <w:szCs w:val="24"/>
          <w:lang w:val="es-419"/>
        </w:rPr>
      </w:pPr>
      <w:r w:rsidRPr="00DB748D">
        <w:rPr>
          <w:rFonts w:ascii="Arial MT" w:hAnsi="Arial MT" w:cs="Times New Roman"/>
          <w:bCs/>
          <w:sz w:val="24"/>
          <w:szCs w:val="24"/>
          <w:lang w:val="es-419"/>
        </w:rPr>
        <w:t>Metodología</w:t>
      </w:r>
      <w:r w:rsidR="00776E19" w:rsidRPr="00DB748D">
        <w:rPr>
          <w:rFonts w:ascii="Arial MT" w:hAnsi="Arial MT" w:cs="Times New Roman"/>
          <w:bCs/>
          <w:sz w:val="24"/>
          <w:szCs w:val="24"/>
          <w:lang w:val="es-419"/>
        </w:rPr>
        <w:t>:</w:t>
      </w:r>
      <w:r w:rsidRPr="00DB748D">
        <w:rPr>
          <w:rFonts w:ascii="Arial MT" w:hAnsi="Arial MT" w:cs="Times New Roman"/>
          <w:bCs/>
          <w:sz w:val="24"/>
          <w:szCs w:val="24"/>
          <w:lang w:val="es-419"/>
        </w:rPr>
        <w:t xml:space="preserve"> XX, YY y ZZ; </w:t>
      </w:r>
    </w:p>
    <w:p w14:paraId="585B48FB" w14:textId="465336FE" w:rsidR="00776E19" w:rsidRPr="00DB748D" w:rsidRDefault="00E54B3B" w:rsidP="00E54B3B">
      <w:pPr>
        <w:spacing w:after="0"/>
        <w:jc w:val="both"/>
        <w:rPr>
          <w:rFonts w:ascii="Arial MT" w:hAnsi="Arial MT" w:cs="Times New Roman"/>
          <w:bCs/>
          <w:sz w:val="24"/>
          <w:szCs w:val="24"/>
          <w:lang w:val="es-419"/>
        </w:rPr>
      </w:pPr>
      <w:r w:rsidRPr="00DB748D">
        <w:rPr>
          <w:rFonts w:ascii="Arial MT" w:hAnsi="Arial MT" w:cs="Times New Roman"/>
          <w:bCs/>
          <w:sz w:val="24"/>
          <w:szCs w:val="24"/>
          <w:lang w:val="es-419"/>
        </w:rPr>
        <w:t>Recursos</w:t>
      </w:r>
      <w:r w:rsidR="00776E19" w:rsidRPr="00DB748D">
        <w:rPr>
          <w:rFonts w:ascii="Arial MT" w:hAnsi="Arial MT" w:cs="Times New Roman"/>
          <w:bCs/>
          <w:sz w:val="24"/>
          <w:szCs w:val="24"/>
          <w:lang w:val="es-419"/>
        </w:rPr>
        <w:t>:</w:t>
      </w:r>
      <w:r w:rsidRPr="00DB748D">
        <w:rPr>
          <w:rFonts w:ascii="Arial MT" w:hAnsi="Arial MT" w:cs="Times New Roman"/>
          <w:bCs/>
          <w:sz w:val="24"/>
          <w:szCs w:val="24"/>
          <w:lang w:val="es-419"/>
        </w:rPr>
        <w:t xml:space="preserve"> XX, YY; </w:t>
      </w:r>
    </w:p>
    <w:p w14:paraId="5CE87327" w14:textId="7B76F297" w:rsidR="00E54B3B" w:rsidRPr="00DB748D" w:rsidRDefault="00E54B3B" w:rsidP="00E54B3B">
      <w:pPr>
        <w:spacing w:after="0"/>
        <w:jc w:val="both"/>
        <w:rPr>
          <w:rFonts w:ascii="Arial MT" w:hAnsi="Arial MT" w:cs="Times New Roman"/>
          <w:bCs/>
          <w:sz w:val="24"/>
          <w:szCs w:val="24"/>
          <w:lang w:val="es-419"/>
        </w:rPr>
      </w:pPr>
      <w:r w:rsidRPr="00DB748D">
        <w:rPr>
          <w:rFonts w:ascii="Arial MT" w:hAnsi="Arial MT" w:cs="Times New Roman"/>
          <w:bCs/>
          <w:sz w:val="24"/>
          <w:szCs w:val="24"/>
          <w:lang w:val="es-419"/>
        </w:rPr>
        <w:t>Software</w:t>
      </w:r>
      <w:r w:rsidR="00776E19" w:rsidRPr="00DB748D">
        <w:rPr>
          <w:rFonts w:ascii="Arial MT" w:hAnsi="Arial MT" w:cs="Times New Roman"/>
          <w:bCs/>
          <w:sz w:val="24"/>
          <w:szCs w:val="24"/>
          <w:lang w:val="es-419"/>
        </w:rPr>
        <w:t>:</w:t>
      </w:r>
      <w:r w:rsidRPr="00DB748D">
        <w:rPr>
          <w:rFonts w:ascii="Arial MT" w:hAnsi="Arial MT" w:cs="Times New Roman"/>
          <w:bCs/>
          <w:sz w:val="24"/>
          <w:szCs w:val="24"/>
          <w:lang w:val="es-419"/>
        </w:rPr>
        <w:t xml:space="preserve"> XX, YY y ZZ, </w:t>
      </w:r>
    </w:p>
    <w:p w14:paraId="040A2F35" w14:textId="11BDA71A" w:rsidR="00E54B3B" w:rsidRPr="00DB748D" w:rsidRDefault="00E54B3B" w:rsidP="00E54B3B">
      <w:pPr>
        <w:spacing w:after="0"/>
        <w:jc w:val="both"/>
        <w:rPr>
          <w:rFonts w:ascii="Arial MT" w:hAnsi="Arial MT" w:cs="Times New Roman"/>
          <w:bCs/>
          <w:sz w:val="24"/>
          <w:szCs w:val="24"/>
          <w:lang w:val="es-419"/>
        </w:rPr>
      </w:pPr>
      <w:r w:rsidRPr="00DB748D">
        <w:rPr>
          <w:rFonts w:ascii="Arial MT" w:hAnsi="Arial MT" w:cs="Times New Roman"/>
          <w:bCs/>
          <w:sz w:val="24"/>
          <w:szCs w:val="24"/>
          <w:lang w:val="es-419"/>
        </w:rPr>
        <w:t>Validación</w:t>
      </w:r>
      <w:r w:rsidR="00776E19" w:rsidRPr="00DB748D">
        <w:rPr>
          <w:rFonts w:ascii="Arial MT" w:hAnsi="Arial MT" w:cs="Times New Roman"/>
          <w:bCs/>
          <w:sz w:val="24"/>
          <w:szCs w:val="24"/>
          <w:lang w:val="es-419"/>
        </w:rPr>
        <w:t>:</w:t>
      </w:r>
      <w:r w:rsidRPr="00DB748D">
        <w:rPr>
          <w:rFonts w:ascii="Arial MT" w:hAnsi="Arial MT" w:cs="Times New Roman"/>
          <w:bCs/>
          <w:sz w:val="24"/>
          <w:szCs w:val="24"/>
          <w:lang w:val="es-419"/>
        </w:rPr>
        <w:t xml:space="preserve"> XX, YY; </w:t>
      </w:r>
    </w:p>
    <w:p w14:paraId="46258E84" w14:textId="33C03F5A" w:rsidR="00E54B3B" w:rsidRPr="00DB748D" w:rsidRDefault="00E54B3B" w:rsidP="00E54B3B">
      <w:pPr>
        <w:spacing w:after="0"/>
        <w:jc w:val="both"/>
        <w:rPr>
          <w:rFonts w:ascii="Arial MT" w:hAnsi="Arial MT" w:cs="Times New Roman"/>
          <w:bCs/>
          <w:sz w:val="24"/>
          <w:szCs w:val="24"/>
          <w:lang w:val="es-419"/>
        </w:rPr>
      </w:pPr>
      <w:r w:rsidRPr="00DB748D">
        <w:rPr>
          <w:rFonts w:ascii="Arial MT" w:hAnsi="Arial MT" w:cs="Times New Roman"/>
          <w:bCs/>
          <w:sz w:val="24"/>
          <w:szCs w:val="24"/>
          <w:lang w:val="es-419"/>
        </w:rPr>
        <w:t>Estilo y Redacción</w:t>
      </w:r>
      <w:r w:rsidR="00776E19" w:rsidRPr="00DB748D">
        <w:rPr>
          <w:rFonts w:ascii="Arial MT" w:hAnsi="Arial MT" w:cs="Times New Roman"/>
          <w:bCs/>
          <w:sz w:val="24"/>
          <w:szCs w:val="24"/>
          <w:lang w:val="es-419"/>
        </w:rPr>
        <w:t>:</w:t>
      </w:r>
      <w:r w:rsidRPr="00DB748D">
        <w:rPr>
          <w:rFonts w:ascii="Arial MT" w:hAnsi="Arial MT" w:cs="Times New Roman"/>
          <w:bCs/>
          <w:sz w:val="24"/>
          <w:szCs w:val="24"/>
          <w:lang w:val="es-419"/>
        </w:rPr>
        <w:t xml:space="preserve"> XX.</w:t>
      </w:r>
    </w:p>
    <w:sectPr w:rsidR="00E54B3B" w:rsidRPr="00DB748D" w:rsidSect="005F3DEA">
      <w:headerReference w:type="even" r:id="rId13"/>
      <w:headerReference w:type="default" r:id="rId14"/>
      <w:footerReference w:type="even" r:id="rId15"/>
      <w:headerReference w:type="first" r:id="rId16"/>
      <w:footerReference w:type="first" r:id="rId17"/>
      <w:footnotePr>
        <w:numFmt w:val="lowerLetter"/>
      </w:footnotePr>
      <w:pgSz w:w="11906" w:h="16838" w:code="9"/>
      <w:pgMar w:top="1985" w:right="851" w:bottom="1134" w:left="1134" w:header="709" w:footer="83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AC36C" w14:textId="77777777" w:rsidR="00FA136B" w:rsidRDefault="00FA136B" w:rsidP="00BE60D0">
      <w:pPr>
        <w:spacing w:after="0" w:line="240" w:lineRule="auto"/>
      </w:pPr>
      <w:r>
        <w:separator/>
      </w:r>
    </w:p>
  </w:endnote>
  <w:endnote w:type="continuationSeparator" w:id="0">
    <w:p w14:paraId="628EB488" w14:textId="77777777" w:rsidR="00FA136B" w:rsidRDefault="00FA136B" w:rsidP="00BE6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Warnock Pro">
    <w:altName w:val="Cambria"/>
    <w:panose1 w:val="00000000000000000000"/>
    <w:charset w:val="00"/>
    <w:family w:val="roman"/>
    <w:notTrueType/>
    <w:pitch w:val="default"/>
    <w:sig w:usb0="00000003" w:usb1="00000000" w:usb2="00000000" w:usb3="00000000" w:csb0="00000001" w:csb1="00000000"/>
  </w:font>
  <w:font w:name="MrEavesModOT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0301770"/>
      <w:docPartObj>
        <w:docPartGallery w:val="Page Numbers (Bottom of Page)"/>
        <w:docPartUnique/>
      </w:docPartObj>
    </w:sdtPr>
    <w:sdtEndPr>
      <w:rPr>
        <w:rFonts w:ascii="Times New Roman" w:hAnsi="Times New Roman" w:cs="Times New Roman"/>
        <w:i/>
        <w:iCs/>
        <w:sz w:val="18"/>
        <w:szCs w:val="18"/>
      </w:rPr>
    </w:sdtEndPr>
    <w:sdtContent>
      <w:p w14:paraId="461E7A7C" w14:textId="3188CA73" w:rsidR="00073653" w:rsidRPr="00584919" w:rsidRDefault="00584919" w:rsidP="00584919">
        <w:pPr>
          <w:pStyle w:val="Piedepgina"/>
          <w:jc w:val="right"/>
          <w:rPr>
            <w:rFonts w:ascii="Times New Roman" w:hAnsi="Times New Roman" w:cs="Times New Roman"/>
            <w:i/>
            <w:iCs/>
            <w:sz w:val="18"/>
            <w:szCs w:val="18"/>
          </w:rPr>
        </w:pPr>
        <w:r w:rsidRPr="00584919">
          <w:rPr>
            <w:rFonts w:ascii="Times New Roman" w:hAnsi="Times New Roman" w:cs="Times New Roman"/>
            <w:i/>
            <w:iCs/>
            <w:sz w:val="18"/>
            <w:szCs w:val="18"/>
          </w:rPr>
          <w:fldChar w:fldCharType="begin"/>
        </w:r>
        <w:r w:rsidRPr="00584919">
          <w:rPr>
            <w:rFonts w:ascii="Times New Roman" w:hAnsi="Times New Roman" w:cs="Times New Roman"/>
            <w:i/>
            <w:iCs/>
            <w:sz w:val="18"/>
            <w:szCs w:val="18"/>
          </w:rPr>
          <w:instrText>PAGE   \* MERGEFORMAT</w:instrText>
        </w:r>
        <w:r w:rsidRPr="00584919">
          <w:rPr>
            <w:rFonts w:ascii="Times New Roman" w:hAnsi="Times New Roman" w:cs="Times New Roman"/>
            <w:i/>
            <w:iCs/>
            <w:sz w:val="18"/>
            <w:szCs w:val="18"/>
          </w:rPr>
          <w:fldChar w:fldCharType="separate"/>
        </w:r>
        <w:r w:rsidRPr="00584919">
          <w:rPr>
            <w:rFonts w:ascii="Times New Roman" w:hAnsi="Times New Roman" w:cs="Times New Roman"/>
            <w:i/>
            <w:iCs/>
            <w:sz w:val="18"/>
            <w:szCs w:val="18"/>
            <w:lang w:val="es-ES"/>
          </w:rPr>
          <w:t>2</w:t>
        </w:r>
        <w:r w:rsidRPr="00584919">
          <w:rPr>
            <w:rFonts w:ascii="Times New Roman" w:hAnsi="Times New Roman" w:cs="Times New Roman"/>
            <w:i/>
            <w:i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0D2FD" w14:textId="77777777" w:rsidR="002611A4" w:rsidRDefault="002611A4" w:rsidP="002611A4">
    <w:pPr>
      <w:spacing w:after="0"/>
      <w:jc w:val="center"/>
      <w:rPr>
        <w:rFonts w:ascii="Arial Narrow" w:eastAsia="Arial Narrow" w:hAnsi="Arial Narrow" w:cs="Arial Narrow"/>
        <w:sz w:val="14"/>
        <w:szCs w:val="14"/>
        <w:lang w:val="es-CL"/>
      </w:rPr>
    </w:pPr>
    <w:r w:rsidRPr="00B7623A">
      <w:rPr>
        <w:noProof/>
        <w:lang w:val="es-CL" w:eastAsia="es-CL"/>
      </w:rPr>
      <w:drawing>
        <wp:inline distT="0" distB="0" distL="0" distR="0" wp14:anchorId="68E0D300" wp14:editId="68E0D301">
          <wp:extent cx="466725" cy="161925"/>
          <wp:effectExtent l="0" t="0" r="9525" b="9525"/>
          <wp:docPr id="19" name="Imagen 19" descr="Licencia de 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icencia de Creative Common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161925"/>
                  </a:xfrm>
                  <a:prstGeom prst="rect">
                    <a:avLst/>
                  </a:prstGeom>
                  <a:noFill/>
                  <a:ln>
                    <a:noFill/>
                  </a:ln>
                </pic:spPr>
              </pic:pic>
            </a:graphicData>
          </a:graphic>
        </wp:inline>
      </w:drawing>
    </w:r>
  </w:p>
  <w:p w14:paraId="68E0D2FE" w14:textId="44721A35" w:rsidR="002611A4" w:rsidRPr="008870F8" w:rsidRDefault="00FA41B9" w:rsidP="002611A4">
    <w:pPr>
      <w:spacing w:after="0"/>
      <w:jc w:val="center"/>
      <w:rPr>
        <w:rFonts w:ascii="Arial Narrow" w:eastAsia="Arial Narrow" w:hAnsi="Arial Narrow" w:cs="Arial Narrow"/>
        <w:sz w:val="14"/>
        <w:szCs w:val="14"/>
        <w:lang w:val="es-CL"/>
      </w:rPr>
    </w:pPr>
    <w:r w:rsidRPr="00310A89">
      <w:rPr>
        <w:rFonts w:ascii="Arial Narrow" w:eastAsia="Arial Narrow" w:hAnsi="Arial Narrow" w:cs="Arial Narrow"/>
        <w:i/>
        <w:iCs/>
        <w:sz w:val="14"/>
        <w:szCs w:val="14"/>
        <w:lang w:val="es-CL"/>
      </w:rPr>
      <w:t>Salud y Ciencias Médicas</w:t>
    </w:r>
    <w:r w:rsidR="002611A4" w:rsidRPr="008870F8">
      <w:rPr>
        <w:rFonts w:ascii="Arial Narrow" w:eastAsia="Arial Narrow" w:hAnsi="Arial Narrow" w:cs="Arial Narrow"/>
        <w:sz w:val="14"/>
        <w:szCs w:val="14"/>
        <w:lang w:val="es-CL"/>
      </w:rPr>
      <w:t xml:space="preserve"> publica bajo licencia Creative </w:t>
    </w:r>
    <w:proofErr w:type="spellStart"/>
    <w:r w:rsidR="002611A4" w:rsidRPr="008870F8">
      <w:rPr>
        <w:rFonts w:ascii="Arial Narrow" w:eastAsia="Arial Narrow" w:hAnsi="Arial Narrow" w:cs="Arial Narrow"/>
        <w:sz w:val="14"/>
        <w:szCs w:val="14"/>
        <w:lang w:val="es-CL"/>
      </w:rPr>
      <w:t>Commons</w:t>
    </w:r>
    <w:proofErr w:type="spellEnd"/>
    <w:r w:rsidR="002611A4" w:rsidRPr="008870F8">
      <w:rPr>
        <w:rFonts w:ascii="Arial Narrow" w:eastAsia="Arial Narrow" w:hAnsi="Arial Narrow" w:cs="Arial Narrow"/>
        <w:sz w:val="14"/>
        <w:szCs w:val="14"/>
        <w:lang w:val="es-CL"/>
      </w:rPr>
      <w:t xml:space="preserve"> Atribución-No Comercial-Compartir Igual 4.0 Internacional</w:t>
    </w:r>
  </w:p>
  <w:p w14:paraId="68E0D2FF" w14:textId="77777777" w:rsidR="002611A4" w:rsidRPr="002611A4" w:rsidRDefault="002611A4" w:rsidP="002611A4">
    <w:pPr>
      <w:pStyle w:val="Piedepgina"/>
      <w:jc w:val="center"/>
      <w:rPr>
        <w:lang w:val="es-CL"/>
      </w:rPr>
    </w:pPr>
    <w:r w:rsidRPr="008870F8">
      <w:rPr>
        <w:rFonts w:ascii="Arial Narrow" w:eastAsia="Arial Narrow" w:hAnsi="Arial Narrow" w:cs="Arial Narrow"/>
        <w:sz w:val="14"/>
        <w:szCs w:val="14"/>
        <w:lang w:val="es-CL"/>
      </w:rPr>
      <w:t xml:space="preserve">(CC BY-NC-SA 4.0). Más información </w:t>
    </w:r>
    <w:proofErr w:type="gramStart"/>
    <w:r w:rsidRPr="008870F8">
      <w:rPr>
        <w:rFonts w:ascii="Arial Narrow" w:eastAsia="Arial Narrow" w:hAnsi="Arial Narrow" w:cs="Arial Narrow"/>
        <w:sz w:val="14"/>
        <w:szCs w:val="14"/>
        <w:lang w:val="es-CL"/>
      </w:rPr>
      <w:t>en  https://creativecommons.org/licenses/by-nc-sa/4.0/</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C938A" w14:textId="77777777" w:rsidR="00FA136B" w:rsidRDefault="00FA136B" w:rsidP="00BE60D0">
      <w:pPr>
        <w:spacing w:after="0" w:line="240" w:lineRule="auto"/>
      </w:pPr>
      <w:r>
        <w:separator/>
      </w:r>
    </w:p>
  </w:footnote>
  <w:footnote w:type="continuationSeparator" w:id="0">
    <w:p w14:paraId="7585F231" w14:textId="77777777" w:rsidR="00FA136B" w:rsidRDefault="00FA136B" w:rsidP="00BE60D0">
      <w:pPr>
        <w:spacing w:after="0" w:line="240" w:lineRule="auto"/>
      </w:pPr>
      <w:r>
        <w:continuationSeparator/>
      </w:r>
    </w:p>
  </w:footnote>
  <w:footnote w:id="1">
    <w:p w14:paraId="79FA34FB" w14:textId="186B7E1A" w:rsidR="00AC0DF0" w:rsidRPr="00ED08C5" w:rsidRDefault="00EA450E" w:rsidP="00ED08C5">
      <w:pPr>
        <w:pStyle w:val="Textonotapie"/>
        <w:rPr>
          <w:rFonts w:ascii="Times New Roman" w:hAnsi="Times New Roman" w:cs="Times New Roman"/>
          <w:sz w:val="22"/>
          <w:szCs w:val="22"/>
          <w:lang w:val="es-419"/>
        </w:rPr>
      </w:pPr>
      <w:r w:rsidRPr="00ED08C5">
        <w:rPr>
          <w:rStyle w:val="Refdenotaalpie"/>
          <w:rFonts w:ascii="Times New Roman" w:hAnsi="Times New Roman" w:cs="Times New Roman"/>
          <w:sz w:val="18"/>
          <w:szCs w:val="18"/>
          <w:lang w:val="es-419"/>
        </w:rPr>
        <w:footnoteRef/>
      </w:r>
      <w:r w:rsidRPr="00ED08C5">
        <w:rPr>
          <w:rFonts w:ascii="Times New Roman" w:hAnsi="Times New Roman" w:cs="Times New Roman"/>
          <w:sz w:val="18"/>
          <w:szCs w:val="18"/>
          <w:lang w:val="es-419"/>
        </w:rPr>
        <w:t xml:space="preserve"> Utilice letra Times New </w:t>
      </w:r>
      <w:proofErr w:type="spellStart"/>
      <w:r w:rsidRPr="00ED08C5">
        <w:rPr>
          <w:rFonts w:ascii="Times New Roman" w:hAnsi="Times New Roman" w:cs="Times New Roman"/>
          <w:sz w:val="18"/>
          <w:szCs w:val="18"/>
          <w:lang w:val="es-419"/>
        </w:rPr>
        <w:t>Roman</w:t>
      </w:r>
      <w:proofErr w:type="spellEnd"/>
      <w:r w:rsidR="00ED08C5" w:rsidRPr="00ED08C5">
        <w:rPr>
          <w:rFonts w:ascii="Times New Roman" w:hAnsi="Times New Roman" w:cs="Times New Roman"/>
          <w:sz w:val="18"/>
          <w:szCs w:val="18"/>
          <w:lang w:val="es-419"/>
        </w:rPr>
        <w:t xml:space="preserve"> de tamaño</w:t>
      </w:r>
      <w:r w:rsidRPr="00ED08C5">
        <w:rPr>
          <w:rFonts w:ascii="Times New Roman" w:hAnsi="Times New Roman" w:cs="Times New Roman"/>
          <w:sz w:val="18"/>
          <w:szCs w:val="18"/>
          <w:lang w:val="es-419"/>
        </w:rPr>
        <w:t xml:space="preserve"> </w:t>
      </w:r>
      <w:r w:rsidR="00ED08C5" w:rsidRPr="00ED08C5">
        <w:rPr>
          <w:rFonts w:ascii="Times New Roman" w:hAnsi="Times New Roman" w:cs="Times New Roman"/>
          <w:sz w:val="18"/>
          <w:szCs w:val="18"/>
          <w:lang w:val="es-419"/>
        </w:rPr>
        <w:t>8</w:t>
      </w:r>
      <w:r w:rsidR="00ED08C5">
        <w:rPr>
          <w:rFonts w:ascii="Times New Roman" w:hAnsi="Times New Roman" w:cs="Times New Roman"/>
          <w:sz w:val="18"/>
          <w:szCs w:val="18"/>
          <w:lang w:val="es-419"/>
        </w:rPr>
        <w:t>, el interlineado sencillo.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D295B" w14:textId="3246BA8C" w:rsidR="005B1708" w:rsidRPr="005B1708" w:rsidRDefault="005F3DEA" w:rsidP="005B1708">
    <w:pPr>
      <w:pStyle w:val="Piedepgina"/>
      <w:jc w:val="right"/>
      <w:rPr>
        <w:rFonts w:ascii="Arial Narrow" w:hAnsi="Arial Narrow"/>
        <w:bCs/>
        <w:i/>
        <w:iCs/>
        <w:sz w:val="14"/>
        <w:szCs w:val="14"/>
        <w:lang w:val="es-CL"/>
      </w:rPr>
    </w:pPr>
    <w:r>
      <w:rPr>
        <w:rFonts w:ascii="Verdana" w:eastAsia="Verdana" w:hAnsi="Verdana" w:cs="Times New Roman"/>
        <w:b/>
        <w:bCs/>
        <w:noProof/>
      </w:rPr>
      <mc:AlternateContent>
        <mc:Choice Requires="wpg">
          <w:drawing>
            <wp:anchor distT="0" distB="0" distL="114300" distR="114300" simplePos="0" relativeHeight="251665408" behindDoc="0" locked="0" layoutInCell="1" allowOverlap="1" wp14:anchorId="5E6F5889" wp14:editId="30CA5D68">
              <wp:simplePos x="0" y="0"/>
              <wp:positionH relativeFrom="margin">
                <wp:align>center</wp:align>
              </wp:positionH>
              <wp:positionV relativeFrom="paragraph">
                <wp:posOffset>-247749</wp:posOffset>
              </wp:positionV>
              <wp:extent cx="6560127" cy="1011382"/>
              <wp:effectExtent l="0" t="0" r="31750" b="36830"/>
              <wp:wrapNone/>
              <wp:docPr id="340245368" name="Grupo 2"/>
              <wp:cNvGraphicFramePr/>
              <a:graphic xmlns:a="http://schemas.openxmlformats.org/drawingml/2006/main">
                <a:graphicData uri="http://schemas.microsoft.com/office/word/2010/wordprocessingGroup">
                  <wpg:wgp>
                    <wpg:cNvGrpSpPr/>
                    <wpg:grpSpPr>
                      <a:xfrm>
                        <a:off x="0" y="0"/>
                        <a:ext cx="6560127" cy="1011382"/>
                        <a:chOff x="0" y="0"/>
                        <a:chExt cx="6459150" cy="1028700"/>
                      </a:xfrm>
                    </wpg:grpSpPr>
                    <wps:wsp>
                      <wps:cNvPr id="1717196232" name="Cuadro de texto 1"/>
                      <wps:cNvSpPr txBox="1">
                        <a:spLocks noChangeArrowheads="1"/>
                      </wps:cNvSpPr>
                      <wps:spPr bwMode="auto">
                        <a:xfrm>
                          <a:off x="2506759" y="121864"/>
                          <a:ext cx="3947160" cy="5446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C37AF" w14:textId="77777777" w:rsidR="005F3DEA" w:rsidRDefault="005F3DEA" w:rsidP="005F3DEA">
                            <w:pPr>
                              <w:ind w:right="17"/>
                              <w:jc w:val="right"/>
                              <w:rPr>
                                <w:rFonts w:ascii="Palatino Linotype" w:hAnsi="Palatino Linotype"/>
                                <w:spacing w:val="-4"/>
                                <w:sz w:val="18"/>
                              </w:rPr>
                            </w:pPr>
                            <w:r>
                              <w:rPr>
                                <w:rFonts w:ascii="Palatino Linotype" w:hAnsi="Palatino Linotype"/>
                                <w:spacing w:val="-4"/>
                                <w:sz w:val="18"/>
                                <w:lang w:val="es-ES"/>
                              </w:rPr>
                              <w:t>Título del artículo</w:t>
                            </w:r>
                            <w:r>
                              <w:rPr>
                                <w:rFonts w:ascii="Palatino Linotype" w:hAnsi="Palatino Linotype"/>
                                <w:spacing w:val="-4"/>
                                <w:sz w:val="18"/>
                              </w:rPr>
                              <w:t>.</w:t>
                            </w:r>
                          </w:p>
                          <w:p w14:paraId="10212605" w14:textId="77777777" w:rsidR="005F3DEA" w:rsidRPr="005F3DEA" w:rsidRDefault="005F3DEA" w:rsidP="005F3DEA">
                            <w:pPr>
                              <w:jc w:val="right"/>
                              <w:rPr>
                                <w:lang w:val="es-ES"/>
                              </w:rPr>
                            </w:pPr>
                            <w:r>
                              <w:rPr>
                                <w:rFonts w:ascii="Palatino Linotype" w:hAnsi="Palatino Linotype"/>
                                <w:sz w:val="18"/>
                                <w:lang w:val="es-ES"/>
                              </w:rPr>
                              <w:t>Autor/es</w:t>
                            </w:r>
                          </w:p>
                        </w:txbxContent>
                      </wps:txbx>
                      <wps:bodyPr rot="0" vert="horz" wrap="square" lIns="0" tIns="0" rIns="0" bIns="0" anchor="t" anchorCtr="0" upright="1">
                        <a:noAutofit/>
                      </wps:bodyPr>
                    </wps:wsp>
                    <pic:pic xmlns:pic="http://schemas.openxmlformats.org/drawingml/2006/picture">
                      <pic:nvPicPr>
                        <pic:cNvPr id="1347035552" name="image1.png"/>
                        <pic:cNvPicPr>
                          <a:picLocks noChangeAspect="1"/>
                        </pic:cNvPicPr>
                      </pic:nvPicPr>
                      <pic:blipFill>
                        <a:blip r:embed="rId1" cstate="print"/>
                        <a:stretch>
                          <a:fillRect/>
                        </a:stretch>
                      </pic:blipFill>
                      <pic:spPr>
                        <a:xfrm>
                          <a:off x="22860" y="0"/>
                          <a:ext cx="1914525" cy="534670"/>
                        </a:xfrm>
                        <a:prstGeom prst="rect">
                          <a:avLst/>
                        </a:prstGeom>
                      </pic:spPr>
                    </pic:pic>
                    <wps:wsp>
                      <wps:cNvPr id="1589028770" name="Cuadro de texto 2"/>
                      <wps:cNvSpPr txBox="1">
                        <a:spLocks noChangeArrowheads="1"/>
                      </wps:cNvSpPr>
                      <wps:spPr bwMode="auto">
                        <a:xfrm>
                          <a:off x="83810" y="792118"/>
                          <a:ext cx="3611274" cy="196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76BA8" w14:textId="77777777" w:rsidR="005F3DEA" w:rsidRPr="005F3DEA" w:rsidRDefault="005F3DEA" w:rsidP="005F3DEA">
                            <w:pPr>
                              <w:spacing w:before="19"/>
                              <w:ind w:left="20"/>
                              <w:rPr>
                                <w:rFonts w:ascii="Tahoma" w:hAnsi="Tahoma"/>
                                <w:b/>
                                <w:lang w:val="es-ES"/>
                              </w:rPr>
                            </w:pPr>
                            <w:r>
                              <w:rPr>
                                <w:rFonts w:ascii="Tahoma" w:hAnsi="Tahoma"/>
                                <w:b/>
                                <w:w w:val="95"/>
                              </w:rPr>
                              <w:t>VOLUMEN</w:t>
                            </w:r>
                            <w:r>
                              <w:rPr>
                                <w:rFonts w:ascii="Tahoma" w:hAnsi="Tahoma"/>
                                <w:b/>
                                <w:spacing w:val="15"/>
                                <w:w w:val="95"/>
                              </w:rPr>
                              <w:t xml:space="preserve"> </w:t>
                            </w:r>
                            <w:r>
                              <w:rPr>
                                <w:rFonts w:ascii="Tahoma" w:hAnsi="Tahoma"/>
                                <w:b/>
                                <w:w w:val="95"/>
                                <w:lang w:val="es-ES"/>
                              </w:rPr>
                              <w:t>¿</w:t>
                            </w:r>
                            <w:r>
                              <w:rPr>
                                <w:rFonts w:ascii="Tahoma" w:hAnsi="Tahoma"/>
                                <w:b/>
                                <w:spacing w:val="15"/>
                                <w:w w:val="95"/>
                              </w:rPr>
                              <w:t xml:space="preserve"> </w:t>
                            </w:r>
                            <w:r>
                              <w:rPr>
                                <w:rFonts w:ascii="Tahoma" w:hAnsi="Tahoma"/>
                                <w:b/>
                                <w:w w:val="95"/>
                              </w:rPr>
                              <w:t>NÚMERO</w:t>
                            </w:r>
                            <w:r>
                              <w:rPr>
                                <w:rFonts w:ascii="Tahoma" w:hAnsi="Tahoma"/>
                                <w:b/>
                                <w:spacing w:val="15"/>
                                <w:w w:val="95"/>
                              </w:rPr>
                              <w:t xml:space="preserve"> </w:t>
                            </w:r>
                            <w:r>
                              <w:rPr>
                                <w:rFonts w:ascii="Tahoma" w:hAnsi="Tahoma"/>
                                <w:b/>
                                <w:w w:val="95"/>
                                <w:lang w:val="es-ES"/>
                              </w:rPr>
                              <w:t>¿</w:t>
                            </w:r>
                            <w:r>
                              <w:rPr>
                                <w:rFonts w:ascii="Tahoma" w:hAnsi="Tahoma"/>
                                <w:b/>
                                <w:w w:val="95"/>
                              </w:rPr>
                              <w:t xml:space="preserve"> ENERO</w:t>
                            </w:r>
                            <w:r>
                              <w:rPr>
                                <w:rFonts w:ascii="Tahoma"/>
                                <w:b/>
                                <w:w w:val="90"/>
                              </w:rPr>
                              <w:t>-JUNIO 20</w:t>
                            </w:r>
                            <w:r>
                              <w:rPr>
                                <w:rFonts w:ascii="Tahoma"/>
                                <w:b/>
                                <w:w w:val="90"/>
                                <w:lang w:val="es-ES"/>
                              </w:rPr>
                              <w:t>__</w:t>
                            </w:r>
                          </w:p>
                        </w:txbxContent>
                      </wps:txbx>
                      <wps:bodyPr rot="0" vert="horz" wrap="square" lIns="0" tIns="0" rIns="0" bIns="0" anchor="t" anchorCtr="0" upright="1">
                        <a:noAutofit/>
                      </wps:bodyPr>
                    </wps:wsp>
                    <wps:wsp>
                      <wps:cNvPr id="1448571071" name="Conector recto 4"/>
                      <wps:cNvCnPr>
                        <a:cxnSpLocks noChangeShapeType="1"/>
                      </wps:cNvCnPr>
                      <wps:spPr bwMode="auto">
                        <a:xfrm>
                          <a:off x="0" y="1021080"/>
                          <a:ext cx="6459150" cy="7620"/>
                        </a:xfrm>
                        <a:prstGeom prst="line">
                          <a:avLst/>
                        </a:prstGeom>
                        <a:noFill/>
                        <a:ln w="25400">
                          <a:solidFill>
                            <a:srgbClr val="08A198"/>
                          </a:solidFill>
                          <a:round/>
                          <a:headEnd/>
                          <a:tailEnd/>
                        </a:ln>
                        <a:extLst>
                          <a:ext uri="{909E8E84-426E-40DD-AFC4-6F175D3DCCD1}">
                            <a14:hiddenFill xmlns:a14="http://schemas.microsoft.com/office/drawing/2010/main">
                              <a:noFill/>
                            </a14:hiddenFill>
                          </a:ext>
                        </a:extLst>
                      </wps:spPr>
                      <wps:bodyPr/>
                    </wps:wsp>
                    <wps:wsp>
                      <wps:cNvPr id="42111548" name="Conector recto 4"/>
                      <wps:cNvCnPr>
                        <a:cxnSpLocks noChangeShapeType="1"/>
                      </wps:cNvCnPr>
                      <wps:spPr bwMode="auto">
                        <a:xfrm>
                          <a:off x="7620" y="777240"/>
                          <a:ext cx="6448320" cy="7620"/>
                        </a:xfrm>
                        <a:prstGeom prst="line">
                          <a:avLst/>
                        </a:prstGeom>
                        <a:noFill/>
                        <a:ln w="25400">
                          <a:solidFill>
                            <a:srgbClr val="08A198"/>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E6F5889" id="Grupo 2" o:spid="_x0000_s1026" style="position:absolute;left:0;text-align:left;margin-left:0;margin-top:-19.5pt;width:516.55pt;height:79.65pt;z-index:251665408;mso-position-horizontal:center;mso-position-horizontal-relative:margin;mso-width-relative:margin;mso-height-relative:margin" coordsize="64591,1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">
              <v:shapetype id="_x0000_t202" coordsize="21600,21600" o:spt="202" path="m,l,21600r21600,l21600,xe">
                <v:stroke joinstyle="miter"/>
                <v:path gradientshapeok="t" o:connecttype="rect"/>
              </v:shapetype>
              <v:shape id="Cuadro de texto 1" o:spid="_x0000_s1027" type="#_x0000_t202" style="position:absolute;left:25067;top:1218;width:39472;height:5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" filled="f" stroked="f">
                <v:textbox inset="0,0,0,0">
                  <w:txbxContent>
                    <w:p w14:paraId="5BEC37AF" w14:textId="77777777" w:rsidR="005F3DEA" w:rsidRDefault="005F3DEA" w:rsidP="005F3DEA">
                      <w:pPr>
                        <w:ind w:right="17"/>
                        <w:jc w:val="right"/>
                        <w:rPr>
                          <w:rFonts w:ascii="Palatino Linotype" w:hAnsi="Palatino Linotype"/>
                          <w:spacing w:val="-4"/>
                          <w:sz w:val="18"/>
                        </w:rPr>
                      </w:pPr>
                      <w:r>
                        <w:rPr>
                          <w:rFonts w:ascii="Palatino Linotype" w:hAnsi="Palatino Linotype"/>
                          <w:spacing w:val="-4"/>
                          <w:sz w:val="18"/>
                          <w:lang w:val="es-ES"/>
                        </w:rPr>
                        <w:t>Título del artículo</w:t>
                      </w:r>
                      <w:r>
                        <w:rPr>
                          <w:rFonts w:ascii="Palatino Linotype" w:hAnsi="Palatino Linotype"/>
                          <w:spacing w:val="-4"/>
                          <w:sz w:val="18"/>
                        </w:rPr>
                        <w:t>.</w:t>
                      </w:r>
                    </w:p>
                    <w:p w14:paraId="10212605" w14:textId="77777777" w:rsidR="005F3DEA" w:rsidRPr="005F3DEA" w:rsidRDefault="005F3DEA" w:rsidP="005F3DEA">
                      <w:pPr>
                        <w:jc w:val="right"/>
                        <w:rPr>
                          <w:lang w:val="es-ES"/>
                        </w:rPr>
                      </w:pPr>
                      <w:r>
                        <w:rPr>
                          <w:rFonts w:ascii="Palatino Linotype" w:hAnsi="Palatino Linotype"/>
                          <w:sz w:val="18"/>
                          <w:lang w:val="es-ES"/>
                        </w:rPr>
                        <w:t>Autor/es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8" type="#_x0000_t75" style="position:absolute;left:228;width:19145;height:5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">
                <v:imagedata r:id="rId2" o:title=""/>
              </v:shape>
              <v:shape id="Cuadro de texto 2" o:spid="_x0000_s1029" type="#_x0000_t202" style="position:absolute;left:838;top:7921;width:36112;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" filled="f" stroked="f">
                <v:textbox inset="0,0,0,0">
                  <w:txbxContent>
                    <w:p w14:paraId="6B276BA8" w14:textId="77777777" w:rsidR="005F3DEA" w:rsidRPr="005F3DEA" w:rsidRDefault="005F3DEA" w:rsidP="005F3DEA">
                      <w:pPr>
                        <w:spacing w:before="19"/>
                        <w:ind w:left="20"/>
                        <w:rPr>
                          <w:rFonts w:ascii="Tahoma" w:hAnsi="Tahoma"/>
                          <w:b/>
                          <w:lang w:val="es-ES"/>
                        </w:rPr>
                      </w:pPr>
                      <w:r>
                        <w:rPr>
                          <w:rFonts w:ascii="Tahoma" w:hAnsi="Tahoma"/>
                          <w:b/>
                          <w:w w:val="95"/>
                        </w:rPr>
                        <w:t>VOLUMEN</w:t>
                      </w:r>
                      <w:r>
                        <w:rPr>
                          <w:rFonts w:ascii="Tahoma" w:hAnsi="Tahoma"/>
                          <w:b/>
                          <w:spacing w:val="15"/>
                          <w:w w:val="95"/>
                        </w:rPr>
                        <w:t xml:space="preserve"> </w:t>
                      </w:r>
                      <w:r>
                        <w:rPr>
                          <w:rFonts w:ascii="Tahoma" w:hAnsi="Tahoma"/>
                          <w:b/>
                          <w:w w:val="95"/>
                          <w:lang w:val="es-ES"/>
                        </w:rPr>
                        <w:t>¿</w:t>
                      </w:r>
                      <w:r>
                        <w:rPr>
                          <w:rFonts w:ascii="Tahoma" w:hAnsi="Tahoma"/>
                          <w:b/>
                          <w:spacing w:val="15"/>
                          <w:w w:val="95"/>
                        </w:rPr>
                        <w:t xml:space="preserve"> </w:t>
                      </w:r>
                      <w:r>
                        <w:rPr>
                          <w:rFonts w:ascii="Tahoma" w:hAnsi="Tahoma"/>
                          <w:b/>
                          <w:w w:val="95"/>
                        </w:rPr>
                        <w:t>NÚMERO</w:t>
                      </w:r>
                      <w:r>
                        <w:rPr>
                          <w:rFonts w:ascii="Tahoma" w:hAnsi="Tahoma"/>
                          <w:b/>
                          <w:spacing w:val="15"/>
                          <w:w w:val="95"/>
                        </w:rPr>
                        <w:t xml:space="preserve"> </w:t>
                      </w:r>
                      <w:r>
                        <w:rPr>
                          <w:rFonts w:ascii="Tahoma" w:hAnsi="Tahoma"/>
                          <w:b/>
                          <w:w w:val="95"/>
                          <w:lang w:val="es-ES"/>
                        </w:rPr>
                        <w:t>¿</w:t>
                      </w:r>
                      <w:r>
                        <w:rPr>
                          <w:rFonts w:ascii="Tahoma" w:hAnsi="Tahoma"/>
                          <w:b/>
                          <w:w w:val="95"/>
                        </w:rPr>
                        <w:t xml:space="preserve"> ENERO</w:t>
                      </w:r>
                      <w:r>
                        <w:rPr>
                          <w:rFonts w:ascii="Tahoma"/>
                          <w:b/>
                          <w:w w:val="90"/>
                        </w:rPr>
                        <w:t>-JUNIO 20</w:t>
                      </w:r>
                      <w:r>
                        <w:rPr>
                          <w:rFonts w:ascii="Tahoma"/>
                          <w:b/>
                          <w:w w:val="90"/>
                          <w:lang w:val="es-ES"/>
                        </w:rPr>
                        <w:t>__</w:t>
                      </w:r>
                    </w:p>
                  </w:txbxContent>
                </v:textbox>
              </v:shape>
              <v:line id="Conector recto 4" o:spid="_x0000_s1030" style="position:absolute;visibility:visible;mso-wrap-style:square" from="0,10210" to="64591,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" strokecolor="#08a198" strokeweight="2pt"/>
              <v:line id="Conector recto 4" o:spid="_x0000_s1031" style="position:absolute;visibility:visible;mso-wrap-style:square" from="76,7772" to="64559,7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" strokecolor="#08a198" strokeweight="2pt"/>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0D2FB" w14:textId="67CB6D93" w:rsidR="00143771" w:rsidRPr="00143771" w:rsidRDefault="005F3DEA" w:rsidP="00143771">
    <w:pPr>
      <w:pStyle w:val="Encabezado"/>
      <w:jc w:val="right"/>
      <w:rPr>
        <w:rFonts w:ascii="Arial Narrow" w:hAnsi="Arial Narrow"/>
        <w:b/>
        <w:sz w:val="14"/>
        <w:szCs w:val="14"/>
        <w:lang w:val="es-CL"/>
      </w:rPr>
    </w:pPr>
    <w:r>
      <w:rPr>
        <w:rFonts w:ascii="Verdana" w:eastAsia="Verdana" w:hAnsi="Verdana" w:cs="Times New Roman"/>
        <w:b/>
        <w:bCs/>
        <w:noProof/>
      </w:rPr>
      <mc:AlternateContent>
        <mc:Choice Requires="wpg">
          <w:drawing>
            <wp:anchor distT="0" distB="0" distL="114300" distR="114300" simplePos="0" relativeHeight="251667456" behindDoc="0" locked="0" layoutInCell="1" allowOverlap="1" wp14:anchorId="038E6A51" wp14:editId="391FE6A5">
              <wp:simplePos x="0" y="0"/>
              <wp:positionH relativeFrom="margin">
                <wp:posOffset>-106680</wp:posOffset>
              </wp:positionH>
              <wp:positionV relativeFrom="paragraph">
                <wp:posOffset>-305435</wp:posOffset>
              </wp:positionV>
              <wp:extent cx="6560127" cy="1011382"/>
              <wp:effectExtent l="0" t="0" r="31750" b="36830"/>
              <wp:wrapNone/>
              <wp:docPr id="770734032" name="Grupo 2"/>
              <wp:cNvGraphicFramePr/>
              <a:graphic xmlns:a="http://schemas.openxmlformats.org/drawingml/2006/main">
                <a:graphicData uri="http://schemas.microsoft.com/office/word/2010/wordprocessingGroup">
                  <wpg:wgp>
                    <wpg:cNvGrpSpPr/>
                    <wpg:grpSpPr>
                      <a:xfrm>
                        <a:off x="0" y="0"/>
                        <a:ext cx="6560127" cy="1011382"/>
                        <a:chOff x="0" y="0"/>
                        <a:chExt cx="6459150" cy="1028700"/>
                      </a:xfrm>
                    </wpg:grpSpPr>
                    <wps:wsp>
                      <wps:cNvPr id="1872782835" name="Cuadro de texto 1"/>
                      <wps:cNvSpPr txBox="1">
                        <a:spLocks noChangeArrowheads="1"/>
                      </wps:cNvSpPr>
                      <wps:spPr bwMode="auto">
                        <a:xfrm>
                          <a:off x="2506759" y="121864"/>
                          <a:ext cx="3947160" cy="5446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E133F" w14:textId="77777777" w:rsidR="005F3DEA" w:rsidRDefault="005F3DEA" w:rsidP="005F3DEA">
                            <w:pPr>
                              <w:ind w:right="17"/>
                              <w:jc w:val="right"/>
                              <w:rPr>
                                <w:rFonts w:ascii="Palatino Linotype" w:hAnsi="Palatino Linotype"/>
                                <w:spacing w:val="-4"/>
                                <w:sz w:val="18"/>
                              </w:rPr>
                            </w:pPr>
                            <w:r>
                              <w:rPr>
                                <w:rFonts w:ascii="Palatino Linotype" w:hAnsi="Palatino Linotype"/>
                                <w:spacing w:val="-4"/>
                                <w:sz w:val="18"/>
                                <w:lang w:val="es-ES"/>
                              </w:rPr>
                              <w:t>Título del artículo</w:t>
                            </w:r>
                            <w:r>
                              <w:rPr>
                                <w:rFonts w:ascii="Palatino Linotype" w:hAnsi="Palatino Linotype"/>
                                <w:spacing w:val="-4"/>
                                <w:sz w:val="18"/>
                              </w:rPr>
                              <w:t>.</w:t>
                            </w:r>
                          </w:p>
                          <w:p w14:paraId="0E8538D9" w14:textId="77777777" w:rsidR="005F3DEA" w:rsidRPr="005F3DEA" w:rsidRDefault="005F3DEA" w:rsidP="005F3DEA">
                            <w:pPr>
                              <w:jc w:val="right"/>
                              <w:rPr>
                                <w:lang w:val="es-ES"/>
                              </w:rPr>
                            </w:pPr>
                            <w:r>
                              <w:rPr>
                                <w:rFonts w:ascii="Palatino Linotype" w:hAnsi="Palatino Linotype"/>
                                <w:sz w:val="18"/>
                                <w:lang w:val="es-ES"/>
                              </w:rPr>
                              <w:t>Autor/es</w:t>
                            </w:r>
                          </w:p>
                        </w:txbxContent>
                      </wps:txbx>
                      <wps:bodyPr rot="0" vert="horz" wrap="square" lIns="0" tIns="0" rIns="0" bIns="0" anchor="t" anchorCtr="0" upright="1">
                        <a:noAutofit/>
                      </wps:bodyPr>
                    </wps:wsp>
                    <pic:pic xmlns:pic="http://schemas.openxmlformats.org/drawingml/2006/picture">
                      <pic:nvPicPr>
                        <pic:cNvPr id="831758582" name="image1.png"/>
                        <pic:cNvPicPr>
                          <a:picLocks noChangeAspect="1"/>
                        </pic:cNvPicPr>
                      </pic:nvPicPr>
                      <pic:blipFill>
                        <a:blip r:embed="rId1" cstate="print"/>
                        <a:stretch>
                          <a:fillRect/>
                        </a:stretch>
                      </pic:blipFill>
                      <pic:spPr>
                        <a:xfrm>
                          <a:off x="22860" y="0"/>
                          <a:ext cx="1914525" cy="534670"/>
                        </a:xfrm>
                        <a:prstGeom prst="rect">
                          <a:avLst/>
                        </a:prstGeom>
                      </pic:spPr>
                    </pic:pic>
                    <wps:wsp>
                      <wps:cNvPr id="688459648" name="Cuadro de texto 2"/>
                      <wps:cNvSpPr txBox="1">
                        <a:spLocks noChangeArrowheads="1"/>
                      </wps:cNvSpPr>
                      <wps:spPr bwMode="auto">
                        <a:xfrm>
                          <a:off x="83810" y="792118"/>
                          <a:ext cx="3611274" cy="196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63587" w14:textId="77777777" w:rsidR="005F3DEA" w:rsidRPr="005F3DEA" w:rsidRDefault="005F3DEA" w:rsidP="005F3DEA">
                            <w:pPr>
                              <w:spacing w:before="19"/>
                              <w:ind w:left="20"/>
                              <w:rPr>
                                <w:rFonts w:ascii="Tahoma" w:hAnsi="Tahoma"/>
                                <w:b/>
                                <w:lang w:val="es-ES"/>
                              </w:rPr>
                            </w:pPr>
                            <w:r>
                              <w:rPr>
                                <w:rFonts w:ascii="Tahoma" w:hAnsi="Tahoma"/>
                                <w:b/>
                                <w:w w:val="95"/>
                              </w:rPr>
                              <w:t>VOLUMEN</w:t>
                            </w:r>
                            <w:r>
                              <w:rPr>
                                <w:rFonts w:ascii="Tahoma" w:hAnsi="Tahoma"/>
                                <w:b/>
                                <w:spacing w:val="15"/>
                                <w:w w:val="95"/>
                              </w:rPr>
                              <w:t xml:space="preserve"> </w:t>
                            </w:r>
                            <w:r>
                              <w:rPr>
                                <w:rFonts w:ascii="Tahoma" w:hAnsi="Tahoma"/>
                                <w:b/>
                                <w:w w:val="95"/>
                                <w:lang w:val="es-ES"/>
                              </w:rPr>
                              <w:t>¿</w:t>
                            </w:r>
                            <w:r>
                              <w:rPr>
                                <w:rFonts w:ascii="Tahoma" w:hAnsi="Tahoma"/>
                                <w:b/>
                                <w:spacing w:val="15"/>
                                <w:w w:val="95"/>
                              </w:rPr>
                              <w:t xml:space="preserve"> </w:t>
                            </w:r>
                            <w:r>
                              <w:rPr>
                                <w:rFonts w:ascii="Tahoma" w:hAnsi="Tahoma"/>
                                <w:b/>
                                <w:w w:val="95"/>
                              </w:rPr>
                              <w:t>NÚMERO</w:t>
                            </w:r>
                            <w:r>
                              <w:rPr>
                                <w:rFonts w:ascii="Tahoma" w:hAnsi="Tahoma"/>
                                <w:b/>
                                <w:spacing w:val="15"/>
                                <w:w w:val="95"/>
                              </w:rPr>
                              <w:t xml:space="preserve"> </w:t>
                            </w:r>
                            <w:r>
                              <w:rPr>
                                <w:rFonts w:ascii="Tahoma" w:hAnsi="Tahoma"/>
                                <w:b/>
                                <w:w w:val="95"/>
                                <w:lang w:val="es-ES"/>
                              </w:rPr>
                              <w:t>¿</w:t>
                            </w:r>
                            <w:r>
                              <w:rPr>
                                <w:rFonts w:ascii="Tahoma" w:hAnsi="Tahoma"/>
                                <w:b/>
                                <w:w w:val="95"/>
                              </w:rPr>
                              <w:t xml:space="preserve"> ENERO</w:t>
                            </w:r>
                            <w:r>
                              <w:rPr>
                                <w:rFonts w:ascii="Tahoma"/>
                                <w:b/>
                                <w:w w:val="90"/>
                              </w:rPr>
                              <w:t>-JUNIO 20</w:t>
                            </w:r>
                            <w:r>
                              <w:rPr>
                                <w:rFonts w:ascii="Tahoma"/>
                                <w:b/>
                                <w:w w:val="90"/>
                                <w:lang w:val="es-ES"/>
                              </w:rPr>
                              <w:t>__</w:t>
                            </w:r>
                          </w:p>
                        </w:txbxContent>
                      </wps:txbx>
                      <wps:bodyPr rot="0" vert="horz" wrap="square" lIns="0" tIns="0" rIns="0" bIns="0" anchor="t" anchorCtr="0" upright="1">
                        <a:noAutofit/>
                      </wps:bodyPr>
                    </wps:wsp>
                    <wps:wsp>
                      <wps:cNvPr id="1147844902" name="Conector recto 4"/>
                      <wps:cNvCnPr>
                        <a:cxnSpLocks noChangeShapeType="1"/>
                      </wps:cNvCnPr>
                      <wps:spPr bwMode="auto">
                        <a:xfrm>
                          <a:off x="0" y="1021080"/>
                          <a:ext cx="6459150" cy="7620"/>
                        </a:xfrm>
                        <a:prstGeom prst="line">
                          <a:avLst/>
                        </a:prstGeom>
                        <a:noFill/>
                        <a:ln w="25400">
                          <a:solidFill>
                            <a:srgbClr val="08A198"/>
                          </a:solidFill>
                          <a:round/>
                          <a:headEnd/>
                          <a:tailEnd/>
                        </a:ln>
                        <a:extLst>
                          <a:ext uri="{909E8E84-426E-40DD-AFC4-6F175D3DCCD1}">
                            <a14:hiddenFill xmlns:a14="http://schemas.microsoft.com/office/drawing/2010/main">
                              <a:noFill/>
                            </a14:hiddenFill>
                          </a:ext>
                        </a:extLst>
                      </wps:spPr>
                      <wps:bodyPr/>
                    </wps:wsp>
                    <wps:wsp>
                      <wps:cNvPr id="1818790569" name="Conector recto 4"/>
                      <wps:cNvCnPr>
                        <a:cxnSpLocks noChangeShapeType="1"/>
                      </wps:cNvCnPr>
                      <wps:spPr bwMode="auto">
                        <a:xfrm>
                          <a:off x="7620" y="777240"/>
                          <a:ext cx="6448320" cy="7620"/>
                        </a:xfrm>
                        <a:prstGeom prst="line">
                          <a:avLst/>
                        </a:prstGeom>
                        <a:noFill/>
                        <a:ln w="25400">
                          <a:solidFill>
                            <a:srgbClr val="08A198"/>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38E6A51" id="_x0000_s1032" style="position:absolute;left:0;text-align:left;margin-left:-8.4pt;margin-top:-24.05pt;width:516.55pt;height:79.65pt;z-index:251667456;mso-position-horizontal-relative:margin;mso-width-relative:margin;mso-height-relative:margin" coordsize="64591,1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">
              <v:shapetype id="_x0000_t202" coordsize="21600,21600" o:spt="202" path="m,l,21600r21600,l21600,xe">
                <v:stroke joinstyle="miter"/>
                <v:path gradientshapeok="t" o:connecttype="rect"/>
              </v:shapetype>
              <v:shape id="Cuadro de texto 1" o:spid="_x0000_s1033" type="#_x0000_t202" style="position:absolute;left:25067;top:1218;width:39472;height:5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" filled="f" stroked="f">
                <v:textbox inset="0,0,0,0">
                  <w:txbxContent>
                    <w:p w14:paraId="3D8E133F" w14:textId="77777777" w:rsidR="005F3DEA" w:rsidRDefault="005F3DEA" w:rsidP="005F3DEA">
                      <w:pPr>
                        <w:ind w:right="17"/>
                        <w:jc w:val="right"/>
                        <w:rPr>
                          <w:rFonts w:ascii="Palatino Linotype" w:hAnsi="Palatino Linotype"/>
                          <w:spacing w:val="-4"/>
                          <w:sz w:val="18"/>
                        </w:rPr>
                      </w:pPr>
                      <w:r>
                        <w:rPr>
                          <w:rFonts w:ascii="Palatino Linotype" w:hAnsi="Palatino Linotype"/>
                          <w:spacing w:val="-4"/>
                          <w:sz w:val="18"/>
                          <w:lang w:val="es-ES"/>
                        </w:rPr>
                        <w:t>Título del artículo</w:t>
                      </w:r>
                      <w:r>
                        <w:rPr>
                          <w:rFonts w:ascii="Palatino Linotype" w:hAnsi="Palatino Linotype"/>
                          <w:spacing w:val="-4"/>
                          <w:sz w:val="18"/>
                        </w:rPr>
                        <w:t>.</w:t>
                      </w:r>
                    </w:p>
                    <w:p w14:paraId="0E8538D9" w14:textId="77777777" w:rsidR="005F3DEA" w:rsidRPr="005F3DEA" w:rsidRDefault="005F3DEA" w:rsidP="005F3DEA">
                      <w:pPr>
                        <w:jc w:val="right"/>
                        <w:rPr>
                          <w:lang w:val="es-ES"/>
                        </w:rPr>
                      </w:pPr>
                      <w:r>
                        <w:rPr>
                          <w:rFonts w:ascii="Palatino Linotype" w:hAnsi="Palatino Linotype"/>
                          <w:sz w:val="18"/>
                          <w:lang w:val="es-ES"/>
                        </w:rPr>
                        <w:t>Autor/es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34" type="#_x0000_t75" style="position:absolute;left:228;width:19145;height:5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">
                <v:imagedata r:id="rId2" o:title=""/>
              </v:shape>
              <v:shape id="Cuadro de texto 2" o:spid="_x0000_s1035" type="#_x0000_t202" style="position:absolute;left:838;top:7921;width:36112;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" filled="f" stroked="f">
                <v:textbox inset="0,0,0,0">
                  <w:txbxContent>
                    <w:p w14:paraId="3A063587" w14:textId="77777777" w:rsidR="005F3DEA" w:rsidRPr="005F3DEA" w:rsidRDefault="005F3DEA" w:rsidP="005F3DEA">
                      <w:pPr>
                        <w:spacing w:before="19"/>
                        <w:ind w:left="20"/>
                        <w:rPr>
                          <w:rFonts w:ascii="Tahoma" w:hAnsi="Tahoma"/>
                          <w:b/>
                          <w:lang w:val="es-ES"/>
                        </w:rPr>
                      </w:pPr>
                      <w:r>
                        <w:rPr>
                          <w:rFonts w:ascii="Tahoma" w:hAnsi="Tahoma"/>
                          <w:b/>
                          <w:w w:val="95"/>
                        </w:rPr>
                        <w:t>VOLUMEN</w:t>
                      </w:r>
                      <w:r>
                        <w:rPr>
                          <w:rFonts w:ascii="Tahoma" w:hAnsi="Tahoma"/>
                          <w:b/>
                          <w:spacing w:val="15"/>
                          <w:w w:val="95"/>
                        </w:rPr>
                        <w:t xml:space="preserve"> </w:t>
                      </w:r>
                      <w:r>
                        <w:rPr>
                          <w:rFonts w:ascii="Tahoma" w:hAnsi="Tahoma"/>
                          <w:b/>
                          <w:w w:val="95"/>
                          <w:lang w:val="es-ES"/>
                        </w:rPr>
                        <w:t>¿</w:t>
                      </w:r>
                      <w:r>
                        <w:rPr>
                          <w:rFonts w:ascii="Tahoma" w:hAnsi="Tahoma"/>
                          <w:b/>
                          <w:spacing w:val="15"/>
                          <w:w w:val="95"/>
                        </w:rPr>
                        <w:t xml:space="preserve"> </w:t>
                      </w:r>
                      <w:r>
                        <w:rPr>
                          <w:rFonts w:ascii="Tahoma" w:hAnsi="Tahoma"/>
                          <w:b/>
                          <w:w w:val="95"/>
                        </w:rPr>
                        <w:t>NÚMERO</w:t>
                      </w:r>
                      <w:r>
                        <w:rPr>
                          <w:rFonts w:ascii="Tahoma" w:hAnsi="Tahoma"/>
                          <w:b/>
                          <w:spacing w:val="15"/>
                          <w:w w:val="95"/>
                        </w:rPr>
                        <w:t xml:space="preserve"> </w:t>
                      </w:r>
                      <w:r>
                        <w:rPr>
                          <w:rFonts w:ascii="Tahoma" w:hAnsi="Tahoma"/>
                          <w:b/>
                          <w:w w:val="95"/>
                          <w:lang w:val="es-ES"/>
                        </w:rPr>
                        <w:t>¿</w:t>
                      </w:r>
                      <w:r>
                        <w:rPr>
                          <w:rFonts w:ascii="Tahoma" w:hAnsi="Tahoma"/>
                          <w:b/>
                          <w:w w:val="95"/>
                        </w:rPr>
                        <w:t xml:space="preserve"> ENERO</w:t>
                      </w:r>
                      <w:r>
                        <w:rPr>
                          <w:rFonts w:ascii="Tahoma"/>
                          <w:b/>
                          <w:w w:val="90"/>
                        </w:rPr>
                        <w:t>-JUNIO 20</w:t>
                      </w:r>
                      <w:r>
                        <w:rPr>
                          <w:rFonts w:ascii="Tahoma"/>
                          <w:b/>
                          <w:w w:val="90"/>
                          <w:lang w:val="es-ES"/>
                        </w:rPr>
                        <w:t>__</w:t>
                      </w:r>
                    </w:p>
                  </w:txbxContent>
                </v:textbox>
              </v:shape>
              <v:line id="Conector recto 4" o:spid="_x0000_s1036" style="position:absolute;visibility:visible;mso-wrap-style:square" from="0,10210" to="64591,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" strokecolor="#08a198" strokeweight="2pt"/>
              <v:line id="Conector recto 4" o:spid="_x0000_s1037" style="position:absolute;visibility:visible;mso-wrap-style:square" from="76,7772" to="64559,7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" strokecolor="#08a198" strokeweight="2pt"/>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0D2FC" w14:textId="0347A038" w:rsidR="00062479" w:rsidRPr="00AB4739" w:rsidRDefault="005F3DEA" w:rsidP="005F3DEA">
    <w:pPr>
      <w:pStyle w:val="Encabezado"/>
      <w:jc w:val="center"/>
      <w:rPr>
        <w:rFonts w:ascii="Times New Roman" w:hAnsi="Times New Roman" w:cs="Times New Roman"/>
        <w:sz w:val="18"/>
        <w:szCs w:val="18"/>
        <w:lang w:val="es-419"/>
      </w:rPr>
    </w:pPr>
    <w:r>
      <w:rPr>
        <w:rFonts w:ascii="Verdana" w:eastAsia="Verdana" w:hAnsi="Verdana" w:cs="Times New Roman"/>
        <w:b/>
        <w:bCs/>
        <w:noProof/>
      </w:rPr>
      <mc:AlternateContent>
        <mc:Choice Requires="wpg">
          <w:drawing>
            <wp:anchor distT="0" distB="0" distL="114300" distR="114300" simplePos="0" relativeHeight="251663360" behindDoc="0" locked="0" layoutInCell="1" allowOverlap="1" wp14:anchorId="7CE71F88" wp14:editId="4AF3F5E3">
              <wp:simplePos x="0" y="0"/>
              <wp:positionH relativeFrom="margin">
                <wp:posOffset>-160020</wp:posOffset>
              </wp:positionH>
              <wp:positionV relativeFrom="paragraph">
                <wp:posOffset>-305435</wp:posOffset>
              </wp:positionV>
              <wp:extent cx="6560127" cy="1011382"/>
              <wp:effectExtent l="0" t="0" r="31750" b="36830"/>
              <wp:wrapNone/>
              <wp:docPr id="1810412695" name="Grupo 2"/>
              <wp:cNvGraphicFramePr/>
              <a:graphic xmlns:a="http://schemas.openxmlformats.org/drawingml/2006/main">
                <a:graphicData uri="http://schemas.microsoft.com/office/word/2010/wordprocessingGroup">
                  <wpg:wgp>
                    <wpg:cNvGrpSpPr/>
                    <wpg:grpSpPr>
                      <a:xfrm>
                        <a:off x="0" y="0"/>
                        <a:ext cx="6560127" cy="1011382"/>
                        <a:chOff x="0" y="0"/>
                        <a:chExt cx="6459150" cy="1028700"/>
                      </a:xfrm>
                    </wpg:grpSpPr>
                    <wps:wsp>
                      <wps:cNvPr id="419557730" name="Cuadro de texto 1"/>
                      <wps:cNvSpPr txBox="1">
                        <a:spLocks noChangeArrowheads="1"/>
                      </wps:cNvSpPr>
                      <wps:spPr bwMode="auto">
                        <a:xfrm>
                          <a:off x="2506759" y="121864"/>
                          <a:ext cx="3947160" cy="5446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C1B5C" w14:textId="45A298B7" w:rsidR="005F3DEA" w:rsidRDefault="005F3DEA" w:rsidP="005F3DEA">
                            <w:pPr>
                              <w:ind w:right="17"/>
                              <w:jc w:val="right"/>
                              <w:rPr>
                                <w:rFonts w:ascii="Palatino Linotype" w:hAnsi="Palatino Linotype"/>
                                <w:spacing w:val="-4"/>
                                <w:sz w:val="18"/>
                              </w:rPr>
                            </w:pPr>
                            <w:r>
                              <w:rPr>
                                <w:rFonts w:ascii="Palatino Linotype" w:hAnsi="Palatino Linotype"/>
                                <w:spacing w:val="-4"/>
                                <w:sz w:val="18"/>
                                <w:lang w:val="es-ES"/>
                              </w:rPr>
                              <w:t>Título del artículo</w:t>
                            </w:r>
                            <w:r>
                              <w:rPr>
                                <w:rFonts w:ascii="Palatino Linotype" w:hAnsi="Palatino Linotype"/>
                                <w:spacing w:val="-4"/>
                                <w:sz w:val="18"/>
                              </w:rPr>
                              <w:t>.</w:t>
                            </w:r>
                          </w:p>
                          <w:p w14:paraId="062BC54B" w14:textId="3D70AA90" w:rsidR="005F3DEA" w:rsidRPr="005F3DEA" w:rsidRDefault="005F3DEA" w:rsidP="005F3DEA">
                            <w:pPr>
                              <w:jc w:val="right"/>
                              <w:rPr>
                                <w:lang w:val="es-ES"/>
                              </w:rPr>
                            </w:pPr>
                            <w:r>
                              <w:rPr>
                                <w:rFonts w:ascii="Palatino Linotype" w:hAnsi="Palatino Linotype"/>
                                <w:sz w:val="18"/>
                                <w:lang w:val="es-ES"/>
                              </w:rPr>
                              <w:t>Autor/es</w:t>
                            </w:r>
                          </w:p>
                        </w:txbxContent>
                      </wps:txbx>
                      <wps:bodyPr rot="0" vert="horz" wrap="square" lIns="0" tIns="0" rIns="0" bIns="0" anchor="t" anchorCtr="0" upright="1">
                        <a:noAutofit/>
                      </wps:bodyPr>
                    </wps:wsp>
                    <pic:pic xmlns:pic="http://schemas.openxmlformats.org/drawingml/2006/picture">
                      <pic:nvPicPr>
                        <pic:cNvPr id="1583625679" name="image1.png"/>
                        <pic:cNvPicPr>
                          <a:picLocks noChangeAspect="1"/>
                        </pic:cNvPicPr>
                      </pic:nvPicPr>
                      <pic:blipFill>
                        <a:blip r:embed="rId1" cstate="print"/>
                        <a:stretch>
                          <a:fillRect/>
                        </a:stretch>
                      </pic:blipFill>
                      <pic:spPr>
                        <a:xfrm>
                          <a:off x="22860" y="0"/>
                          <a:ext cx="1914525" cy="534670"/>
                        </a:xfrm>
                        <a:prstGeom prst="rect">
                          <a:avLst/>
                        </a:prstGeom>
                      </pic:spPr>
                    </pic:pic>
                    <wps:wsp>
                      <wps:cNvPr id="1938629570" name="Cuadro de texto 2"/>
                      <wps:cNvSpPr txBox="1">
                        <a:spLocks noChangeArrowheads="1"/>
                      </wps:cNvSpPr>
                      <wps:spPr bwMode="auto">
                        <a:xfrm>
                          <a:off x="83810" y="792118"/>
                          <a:ext cx="3611274" cy="196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F58BB" w14:textId="6B7C001F" w:rsidR="005F3DEA" w:rsidRPr="005F3DEA" w:rsidRDefault="005F3DEA" w:rsidP="005F3DEA">
                            <w:pPr>
                              <w:spacing w:before="19"/>
                              <w:ind w:left="20"/>
                              <w:rPr>
                                <w:rFonts w:ascii="Tahoma" w:hAnsi="Tahoma"/>
                                <w:b/>
                                <w:lang w:val="es-ES"/>
                              </w:rPr>
                            </w:pPr>
                            <w:r>
                              <w:rPr>
                                <w:rFonts w:ascii="Tahoma" w:hAnsi="Tahoma"/>
                                <w:b/>
                                <w:w w:val="95"/>
                              </w:rPr>
                              <w:t>VOLUMEN</w:t>
                            </w:r>
                            <w:r>
                              <w:rPr>
                                <w:rFonts w:ascii="Tahoma" w:hAnsi="Tahoma"/>
                                <w:b/>
                                <w:spacing w:val="15"/>
                                <w:w w:val="95"/>
                              </w:rPr>
                              <w:t xml:space="preserve"> </w:t>
                            </w:r>
                            <w:r>
                              <w:rPr>
                                <w:rFonts w:ascii="Tahoma" w:hAnsi="Tahoma"/>
                                <w:b/>
                                <w:w w:val="95"/>
                                <w:lang w:val="es-ES"/>
                              </w:rPr>
                              <w:t>¿</w:t>
                            </w:r>
                            <w:r>
                              <w:rPr>
                                <w:rFonts w:ascii="Tahoma" w:hAnsi="Tahoma"/>
                                <w:b/>
                                <w:spacing w:val="15"/>
                                <w:w w:val="95"/>
                              </w:rPr>
                              <w:t xml:space="preserve"> </w:t>
                            </w:r>
                            <w:r>
                              <w:rPr>
                                <w:rFonts w:ascii="Tahoma" w:hAnsi="Tahoma"/>
                                <w:b/>
                                <w:w w:val="95"/>
                              </w:rPr>
                              <w:t>NÚMERO</w:t>
                            </w:r>
                            <w:r>
                              <w:rPr>
                                <w:rFonts w:ascii="Tahoma" w:hAnsi="Tahoma"/>
                                <w:b/>
                                <w:spacing w:val="15"/>
                                <w:w w:val="95"/>
                              </w:rPr>
                              <w:t xml:space="preserve"> </w:t>
                            </w:r>
                            <w:r>
                              <w:rPr>
                                <w:rFonts w:ascii="Tahoma" w:hAnsi="Tahoma"/>
                                <w:b/>
                                <w:w w:val="95"/>
                                <w:lang w:val="es-ES"/>
                              </w:rPr>
                              <w:t>¿</w:t>
                            </w:r>
                            <w:r>
                              <w:rPr>
                                <w:rFonts w:ascii="Tahoma" w:hAnsi="Tahoma"/>
                                <w:b/>
                                <w:w w:val="95"/>
                              </w:rPr>
                              <w:t xml:space="preserve"> ENERO</w:t>
                            </w:r>
                            <w:r>
                              <w:rPr>
                                <w:rFonts w:ascii="Tahoma"/>
                                <w:b/>
                                <w:w w:val="90"/>
                              </w:rPr>
                              <w:t>-JUNIO 20</w:t>
                            </w:r>
                            <w:r>
                              <w:rPr>
                                <w:rFonts w:ascii="Tahoma"/>
                                <w:b/>
                                <w:w w:val="90"/>
                                <w:lang w:val="es-ES"/>
                              </w:rPr>
                              <w:t>__</w:t>
                            </w:r>
                          </w:p>
                        </w:txbxContent>
                      </wps:txbx>
                      <wps:bodyPr rot="0" vert="horz" wrap="square" lIns="0" tIns="0" rIns="0" bIns="0" anchor="t" anchorCtr="0" upright="1">
                        <a:noAutofit/>
                      </wps:bodyPr>
                    </wps:wsp>
                    <wps:wsp>
                      <wps:cNvPr id="1406308787" name="Conector recto 4"/>
                      <wps:cNvCnPr>
                        <a:cxnSpLocks noChangeShapeType="1"/>
                      </wps:cNvCnPr>
                      <wps:spPr bwMode="auto">
                        <a:xfrm>
                          <a:off x="0" y="1021080"/>
                          <a:ext cx="6459150" cy="7620"/>
                        </a:xfrm>
                        <a:prstGeom prst="line">
                          <a:avLst/>
                        </a:prstGeom>
                        <a:noFill/>
                        <a:ln w="25400">
                          <a:solidFill>
                            <a:srgbClr val="08A198"/>
                          </a:solidFill>
                          <a:round/>
                          <a:headEnd/>
                          <a:tailEnd/>
                        </a:ln>
                        <a:extLst>
                          <a:ext uri="{909E8E84-426E-40DD-AFC4-6F175D3DCCD1}">
                            <a14:hiddenFill xmlns:a14="http://schemas.microsoft.com/office/drawing/2010/main">
                              <a:noFill/>
                            </a14:hiddenFill>
                          </a:ext>
                        </a:extLst>
                      </wps:spPr>
                      <wps:bodyPr/>
                    </wps:wsp>
                    <wps:wsp>
                      <wps:cNvPr id="638564316" name="Conector recto 4"/>
                      <wps:cNvCnPr>
                        <a:cxnSpLocks noChangeShapeType="1"/>
                      </wps:cNvCnPr>
                      <wps:spPr bwMode="auto">
                        <a:xfrm>
                          <a:off x="7620" y="777240"/>
                          <a:ext cx="6448320" cy="7620"/>
                        </a:xfrm>
                        <a:prstGeom prst="line">
                          <a:avLst/>
                        </a:prstGeom>
                        <a:noFill/>
                        <a:ln w="25400">
                          <a:solidFill>
                            <a:srgbClr val="08A198"/>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CE71F88" id="_x0000_s1038" style="position:absolute;left:0;text-align:left;margin-left:-12.6pt;margin-top:-24.05pt;width:516.55pt;height:79.65pt;z-index:251663360;mso-position-horizontal-relative:margin;mso-width-relative:margin;mso-height-relative:margin" coordsize="64591,1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">
              <v:shapetype id="_x0000_t202" coordsize="21600,21600" o:spt="202" path="m,l,21600r21600,l21600,xe">
                <v:stroke joinstyle="miter"/>
                <v:path gradientshapeok="t" o:connecttype="rect"/>
              </v:shapetype>
              <v:shape id="Cuadro de texto 1" o:spid="_x0000_s1039" type="#_x0000_t202" style="position:absolute;left:25067;top:1218;width:39472;height:5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" filled="f" stroked="f">
                <v:textbox inset="0,0,0,0">
                  <w:txbxContent>
                    <w:p w14:paraId="3E7C1B5C" w14:textId="45A298B7" w:rsidR="005F3DEA" w:rsidRDefault="005F3DEA" w:rsidP="005F3DEA">
                      <w:pPr>
                        <w:ind w:right="17"/>
                        <w:jc w:val="right"/>
                        <w:rPr>
                          <w:rFonts w:ascii="Palatino Linotype" w:hAnsi="Palatino Linotype"/>
                          <w:spacing w:val="-4"/>
                          <w:sz w:val="18"/>
                        </w:rPr>
                      </w:pPr>
                      <w:r>
                        <w:rPr>
                          <w:rFonts w:ascii="Palatino Linotype" w:hAnsi="Palatino Linotype"/>
                          <w:spacing w:val="-4"/>
                          <w:sz w:val="18"/>
                          <w:lang w:val="es-ES"/>
                        </w:rPr>
                        <w:t>Título del artículo</w:t>
                      </w:r>
                      <w:r>
                        <w:rPr>
                          <w:rFonts w:ascii="Palatino Linotype" w:hAnsi="Palatino Linotype"/>
                          <w:spacing w:val="-4"/>
                          <w:sz w:val="18"/>
                        </w:rPr>
                        <w:t>.</w:t>
                      </w:r>
                    </w:p>
                    <w:p w14:paraId="062BC54B" w14:textId="3D70AA90" w:rsidR="005F3DEA" w:rsidRPr="005F3DEA" w:rsidRDefault="005F3DEA" w:rsidP="005F3DEA">
                      <w:pPr>
                        <w:jc w:val="right"/>
                        <w:rPr>
                          <w:lang w:val="es-ES"/>
                        </w:rPr>
                      </w:pPr>
                      <w:r>
                        <w:rPr>
                          <w:rFonts w:ascii="Palatino Linotype" w:hAnsi="Palatino Linotype"/>
                          <w:sz w:val="18"/>
                          <w:lang w:val="es-ES"/>
                        </w:rPr>
                        <w:t>Autor/es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40" type="#_x0000_t75" style="position:absolute;left:228;width:19145;height:5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">
                <v:imagedata r:id="rId2" o:title=""/>
              </v:shape>
              <v:shape id="Cuadro de texto 2" o:spid="_x0000_s1041" type="#_x0000_t202" style="position:absolute;left:838;top:7921;width:36112;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" filled="f" stroked="f">
                <v:textbox inset="0,0,0,0">
                  <w:txbxContent>
                    <w:p w14:paraId="392F58BB" w14:textId="6B7C001F" w:rsidR="005F3DEA" w:rsidRPr="005F3DEA" w:rsidRDefault="005F3DEA" w:rsidP="005F3DEA">
                      <w:pPr>
                        <w:spacing w:before="19"/>
                        <w:ind w:left="20"/>
                        <w:rPr>
                          <w:rFonts w:ascii="Tahoma" w:hAnsi="Tahoma"/>
                          <w:b/>
                          <w:lang w:val="es-ES"/>
                        </w:rPr>
                      </w:pPr>
                      <w:r>
                        <w:rPr>
                          <w:rFonts w:ascii="Tahoma" w:hAnsi="Tahoma"/>
                          <w:b/>
                          <w:w w:val="95"/>
                        </w:rPr>
                        <w:t>VOLUMEN</w:t>
                      </w:r>
                      <w:r>
                        <w:rPr>
                          <w:rFonts w:ascii="Tahoma" w:hAnsi="Tahoma"/>
                          <w:b/>
                          <w:spacing w:val="15"/>
                          <w:w w:val="95"/>
                        </w:rPr>
                        <w:t xml:space="preserve"> </w:t>
                      </w:r>
                      <w:r>
                        <w:rPr>
                          <w:rFonts w:ascii="Tahoma" w:hAnsi="Tahoma"/>
                          <w:b/>
                          <w:w w:val="95"/>
                          <w:lang w:val="es-ES"/>
                        </w:rPr>
                        <w:t>¿</w:t>
                      </w:r>
                      <w:r>
                        <w:rPr>
                          <w:rFonts w:ascii="Tahoma" w:hAnsi="Tahoma"/>
                          <w:b/>
                          <w:spacing w:val="15"/>
                          <w:w w:val="95"/>
                        </w:rPr>
                        <w:t xml:space="preserve"> </w:t>
                      </w:r>
                      <w:r>
                        <w:rPr>
                          <w:rFonts w:ascii="Tahoma" w:hAnsi="Tahoma"/>
                          <w:b/>
                          <w:w w:val="95"/>
                        </w:rPr>
                        <w:t>NÚMERO</w:t>
                      </w:r>
                      <w:r>
                        <w:rPr>
                          <w:rFonts w:ascii="Tahoma" w:hAnsi="Tahoma"/>
                          <w:b/>
                          <w:spacing w:val="15"/>
                          <w:w w:val="95"/>
                        </w:rPr>
                        <w:t xml:space="preserve"> </w:t>
                      </w:r>
                      <w:r>
                        <w:rPr>
                          <w:rFonts w:ascii="Tahoma" w:hAnsi="Tahoma"/>
                          <w:b/>
                          <w:w w:val="95"/>
                          <w:lang w:val="es-ES"/>
                        </w:rPr>
                        <w:t>¿</w:t>
                      </w:r>
                      <w:r>
                        <w:rPr>
                          <w:rFonts w:ascii="Tahoma" w:hAnsi="Tahoma"/>
                          <w:b/>
                          <w:w w:val="95"/>
                        </w:rPr>
                        <w:t xml:space="preserve"> </w:t>
                      </w:r>
                      <w:r>
                        <w:rPr>
                          <w:rFonts w:ascii="Tahoma" w:hAnsi="Tahoma"/>
                          <w:b/>
                          <w:w w:val="95"/>
                        </w:rPr>
                        <w:t>ENERO</w:t>
                      </w:r>
                      <w:r>
                        <w:rPr>
                          <w:rFonts w:ascii="Tahoma"/>
                          <w:b/>
                          <w:w w:val="90"/>
                        </w:rPr>
                        <w:t>-JUNIO 20</w:t>
                      </w:r>
                      <w:r>
                        <w:rPr>
                          <w:rFonts w:ascii="Tahoma"/>
                          <w:b/>
                          <w:w w:val="90"/>
                          <w:lang w:val="es-ES"/>
                        </w:rPr>
                        <w:t>__</w:t>
                      </w:r>
                    </w:p>
                  </w:txbxContent>
                </v:textbox>
              </v:shape>
              <v:line id="Conector recto 4" o:spid="_x0000_s1042" style="position:absolute;visibility:visible;mso-wrap-style:square" from="0,10210" to="64591,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" strokecolor="#08a198" strokeweight="2pt"/>
              <v:line id="Conector recto 4" o:spid="_x0000_s1043" style="position:absolute;visibility:visible;mso-wrap-style:square" from="76,7772" to="64559,7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" strokecolor="#08a198" strokeweight="2p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hanging="238"/>
      </w:pPr>
      <w:rPr>
        <w:rFonts w:ascii="Courier New" w:hAnsi="Courier New" w:cs="Courier New"/>
        <w:b w:val="0"/>
        <w:bCs w:val="0"/>
        <w:w w:val="99"/>
        <w:position w:val="10"/>
        <w:sz w:val="16"/>
        <w:szCs w:val="16"/>
      </w:rPr>
    </w:lvl>
    <w:lvl w:ilvl="1">
      <w:numFmt w:val="bullet"/>
      <w:lvlText w:val="ï"/>
      <w:lvlJc w:val="left"/>
    </w:lvl>
    <w:lvl w:ilvl="2">
      <w:numFmt w:val="bullet"/>
      <w:lvlText w:val="ï"/>
      <w:lvlJc w:val="left"/>
    </w:lvl>
    <w:lvl w:ilvl="3">
      <w:numFmt w:val="bullet"/>
      <w:lvlText w:val="ï"/>
      <w:lvlJc w:val="left"/>
    </w:lvl>
    <w:lvl w:ilvl="4">
      <w:numFmt w:val="bullet"/>
      <w:lvlText w:val="ï"/>
      <w:lvlJc w:val="left"/>
    </w:lvl>
    <w:lvl w:ilvl="5">
      <w:numFmt w:val="bullet"/>
      <w:lvlText w:val="ï"/>
      <w:lvlJc w:val="left"/>
    </w:lvl>
    <w:lvl w:ilvl="6">
      <w:numFmt w:val="bullet"/>
      <w:lvlText w:val="ï"/>
      <w:lvlJc w:val="left"/>
    </w:lvl>
    <w:lvl w:ilvl="7">
      <w:numFmt w:val="bullet"/>
      <w:lvlText w:val="ï"/>
      <w:lvlJc w:val="left"/>
    </w:lvl>
    <w:lvl w:ilvl="8">
      <w:numFmt w:val="bullet"/>
      <w:lvlText w:val="ï"/>
      <w:lvlJc w:val="left"/>
    </w:lvl>
  </w:abstractNum>
  <w:abstractNum w:abstractNumId="1" w15:restartNumberingAfterBreak="0">
    <w:nsid w:val="00000403"/>
    <w:multiLevelType w:val="multilevel"/>
    <w:tmpl w:val="00000886"/>
    <w:lvl w:ilvl="0">
      <w:start w:val="4"/>
      <w:numFmt w:val="decimal"/>
      <w:lvlText w:val="%1"/>
      <w:lvlJc w:val="left"/>
      <w:pPr>
        <w:ind w:hanging="143"/>
      </w:pPr>
      <w:rPr>
        <w:rFonts w:ascii="Times New Roman" w:hAnsi="Times New Roman" w:cs="Times New Roman"/>
        <w:b w:val="0"/>
        <w:bCs w:val="0"/>
        <w:w w:val="98"/>
        <w:position w:val="11"/>
        <w:sz w:val="16"/>
        <w:szCs w:val="16"/>
      </w:rPr>
    </w:lvl>
    <w:lvl w:ilvl="1">
      <w:numFmt w:val="bullet"/>
      <w:lvlText w:val="ï"/>
      <w:lvlJc w:val="left"/>
    </w:lvl>
    <w:lvl w:ilvl="2">
      <w:numFmt w:val="bullet"/>
      <w:lvlText w:val="ï"/>
      <w:lvlJc w:val="left"/>
    </w:lvl>
    <w:lvl w:ilvl="3">
      <w:numFmt w:val="bullet"/>
      <w:lvlText w:val="ï"/>
      <w:lvlJc w:val="left"/>
    </w:lvl>
    <w:lvl w:ilvl="4">
      <w:numFmt w:val="bullet"/>
      <w:lvlText w:val="ï"/>
      <w:lvlJc w:val="left"/>
    </w:lvl>
    <w:lvl w:ilvl="5">
      <w:numFmt w:val="bullet"/>
      <w:lvlText w:val="ï"/>
      <w:lvlJc w:val="left"/>
    </w:lvl>
    <w:lvl w:ilvl="6">
      <w:numFmt w:val="bullet"/>
      <w:lvlText w:val="ï"/>
      <w:lvlJc w:val="left"/>
    </w:lvl>
    <w:lvl w:ilvl="7">
      <w:numFmt w:val="bullet"/>
      <w:lvlText w:val="ï"/>
      <w:lvlJc w:val="left"/>
    </w:lvl>
    <w:lvl w:ilvl="8">
      <w:numFmt w:val="bullet"/>
      <w:lvlText w:val="ï"/>
      <w:lvlJc w:val="left"/>
    </w:lvl>
  </w:abstractNum>
  <w:abstractNum w:abstractNumId="2" w15:restartNumberingAfterBreak="0">
    <w:nsid w:val="00000404"/>
    <w:multiLevelType w:val="multilevel"/>
    <w:tmpl w:val="00000887"/>
    <w:lvl w:ilvl="0">
      <w:start w:val="10"/>
      <w:numFmt w:val="decimal"/>
      <w:lvlText w:val="%1"/>
      <w:lvlJc w:val="left"/>
      <w:pPr>
        <w:ind w:hanging="217"/>
      </w:pPr>
      <w:rPr>
        <w:rFonts w:ascii="Times New Roman" w:hAnsi="Times New Roman" w:cs="Times New Roman"/>
        <w:b w:val="0"/>
        <w:bCs w:val="0"/>
        <w:spacing w:val="2"/>
        <w:w w:val="99"/>
        <w:position w:val="11"/>
        <w:sz w:val="16"/>
        <w:szCs w:val="16"/>
      </w:rPr>
    </w:lvl>
    <w:lvl w:ilvl="1">
      <w:numFmt w:val="bullet"/>
      <w:lvlText w:val="ï"/>
      <w:lvlJc w:val="left"/>
    </w:lvl>
    <w:lvl w:ilvl="2">
      <w:numFmt w:val="bullet"/>
      <w:lvlText w:val="ï"/>
      <w:lvlJc w:val="left"/>
    </w:lvl>
    <w:lvl w:ilvl="3">
      <w:numFmt w:val="bullet"/>
      <w:lvlText w:val="ï"/>
      <w:lvlJc w:val="left"/>
    </w:lvl>
    <w:lvl w:ilvl="4">
      <w:numFmt w:val="bullet"/>
      <w:lvlText w:val="ï"/>
      <w:lvlJc w:val="left"/>
    </w:lvl>
    <w:lvl w:ilvl="5">
      <w:numFmt w:val="bullet"/>
      <w:lvlText w:val="ï"/>
      <w:lvlJc w:val="left"/>
    </w:lvl>
    <w:lvl w:ilvl="6">
      <w:numFmt w:val="bullet"/>
      <w:lvlText w:val="ï"/>
      <w:lvlJc w:val="left"/>
    </w:lvl>
    <w:lvl w:ilvl="7">
      <w:numFmt w:val="bullet"/>
      <w:lvlText w:val="ï"/>
      <w:lvlJc w:val="left"/>
    </w:lvl>
    <w:lvl w:ilvl="8">
      <w:numFmt w:val="bullet"/>
      <w:lvlText w:val="ï"/>
      <w:lvlJc w:val="left"/>
    </w:lvl>
  </w:abstractNum>
  <w:abstractNum w:abstractNumId="3" w15:restartNumberingAfterBreak="0">
    <w:nsid w:val="00000405"/>
    <w:multiLevelType w:val="multilevel"/>
    <w:tmpl w:val="00000888"/>
    <w:lvl w:ilvl="0">
      <w:start w:val="19"/>
      <w:numFmt w:val="decimal"/>
      <w:lvlText w:val="%1"/>
      <w:lvlJc w:val="left"/>
      <w:pPr>
        <w:ind w:hanging="217"/>
      </w:pPr>
      <w:rPr>
        <w:rFonts w:ascii="Times New Roman" w:hAnsi="Times New Roman" w:cs="Times New Roman"/>
        <w:b w:val="0"/>
        <w:bCs w:val="0"/>
        <w:spacing w:val="2"/>
        <w:w w:val="98"/>
        <w:position w:val="11"/>
        <w:sz w:val="16"/>
        <w:szCs w:val="16"/>
      </w:rPr>
    </w:lvl>
    <w:lvl w:ilvl="1">
      <w:numFmt w:val="bullet"/>
      <w:lvlText w:val="ï"/>
      <w:lvlJc w:val="left"/>
    </w:lvl>
    <w:lvl w:ilvl="2">
      <w:numFmt w:val="bullet"/>
      <w:lvlText w:val="ï"/>
      <w:lvlJc w:val="left"/>
    </w:lvl>
    <w:lvl w:ilvl="3">
      <w:numFmt w:val="bullet"/>
      <w:lvlText w:val="ï"/>
      <w:lvlJc w:val="left"/>
    </w:lvl>
    <w:lvl w:ilvl="4">
      <w:numFmt w:val="bullet"/>
      <w:lvlText w:val="ï"/>
      <w:lvlJc w:val="left"/>
    </w:lvl>
    <w:lvl w:ilvl="5">
      <w:numFmt w:val="bullet"/>
      <w:lvlText w:val="ï"/>
      <w:lvlJc w:val="left"/>
    </w:lvl>
    <w:lvl w:ilvl="6">
      <w:numFmt w:val="bullet"/>
      <w:lvlText w:val="ï"/>
      <w:lvlJc w:val="left"/>
    </w:lvl>
    <w:lvl w:ilvl="7">
      <w:numFmt w:val="bullet"/>
      <w:lvlText w:val="ï"/>
      <w:lvlJc w:val="left"/>
    </w:lvl>
    <w:lvl w:ilvl="8">
      <w:numFmt w:val="bullet"/>
      <w:lvlText w:val="ï"/>
      <w:lvlJc w:val="left"/>
    </w:lvl>
  </w:abstractNum>
  <w:abstractNum w:abstractNumId="4" w15:restartNumberingAfterBreak="0">
    <w:nsid w:val="00000406"/>
    <w:multiLevelType w:val="multilevel"/>
    <w:tmpl w:val="00000889"/>
    <w:lvl w:ilvl="0">
      <w:start w:val="30"/>
      <w:numFmt w:val="decimal"/>
      <w:lvlText w:val="%1"/>
      <w:lvlJc w:val="left"/>
      <w:pPr>
        <w:ind w:hanging="217"/>
      </w:pPr>
      <w:rPr>
        <w:rFonts w:ascii="Times New Roman" w:hAnsi="Times New Roman" w:cs="Times New Roman"/>
        <w:b w:val="0"/>
        <w:bCs w:val="0"/>
        <w:spacing w:val="2"/>
        <w:w w:val="98"/>
        <w:position w:val="11"/>
        <w:sz w:val="16"/>
        <w:szCs w:val="16"/>
      </w:rPr>
    </w:lvl>
    <w:lvl w:ilvl="1">
      <w:numFmt w:val="bullet"/>
      <w:lvlText w:val="ï"/>
      <w:lvlJc w:val="left"/>
    </w:lvl>
    <w:lvl w:ilvl="2">
      <w:numFmt w:val="bullet"/>
      <w:lvlText w:val="ï"/>
      <w:lvlJc w:val="left"/>
    </w:lvl>
    <w:lvl w:ilvl="3">
      <w:numFmt w:val="bullet"/>
      <w:lvlText w:val="ï"/>
      <w:lvlJc w:val="left"/>
    </w:lvl>
    <w:lvl w:ilvl="4">
      <w:numFmt w:val="bullet"/>
      <w:lvlText w:val="ï"/>
      <w:lvlJc w:val="left"/>
    </w:lvl>
    <w:lvl w:ilvl="5">
      <w:numFmt w:val="bullet"/>
      <w:lvlText w:val="ï"/>
      <w:lvlJc w:val="left"/>
    </w:lvl>
    <w:lvl w:ilvl="6">
      <w:numFmt w:val="bullet"/>
      <w:lvlText w:val="ï"/>
      <w:lvlJc w:val="left"/>
    </w:lvl>
    <w:lvl w:ilvl="7">
      <w:numFmt w:val="bullet"/>
      <w:lvlText w:val="ï"/>
      <w:lvlJc w:val="left"/>
    </w:lvl>
    <w:lvl w:ilvl="8">
      <w:numFmt w:val="bullet"/>
      <w:lvlText w:val="ï"/>
      <w:lvlJc w:val="left"/>
    </w:lvl>
  </w:abstractNum>
  <w:abstractNum w:abstractNumId="5" w15:restartNumberingAfterBreak="0">
    <w:nsid w:val="03F877F8"/>
    <w:multiLevelType w:val="hybridMultilevel"/>
    <w:tmpl w:val="5C02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F358B0"/>
    <w:multiLevelType w:val="hybridMultilevel"/>
    <w:tmpl w:val="305E0A84"/>
    <w:lvl w:ilvl="0" w:tplc="3ADC9DAE">
      <w:start w:val="1"/>
      <w:numFmt w:val="upperRoman"/>
      <w:lvlText w:val="%1)"/>
      <w:lvlJc w:val="left"/>
      <w:pPr>
        <w:ind w:left="7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24004"/>
    <w:multiLevelType w:val="hybridMultilevel"/>
    <w:tmpl w:val="055E1EE4"/>
    <w:lvl w:ilvl="0" w:tplc="0409000F">
      <w:start w:val="1"/>
      <w:numFmt w:val="decimal"/>
      <w:lvlText w:val="%1."/>
      <w:lvlJc w:val="left"/>
      <w:pPr>
        <w:ind w:left="720" w:hanging="360"/>
      </w:pPr>
    </w:lvl>
    <w:lvl w:ilvl="1" w:tplc="6DB8A7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F61E4"/>
    <w:multiLevelType w:val="hybridMultilevel"/>
    <w:tmpl w:val="58E497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000837"/>
    <w:multiLevelType w:val="hybridMultilevel"/>
    <w:tmpl w:val="007AB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6426"/>
    <w:multiLevelType w:val="hybridMultilevel"/>
    <w:tmpl w:val="B64E67C8"/>
    <w:lvl w:ilvl="0" w:tplc="080A000F">
      <w:start w:val="1"/>
      <w:numFmt w:val="decimal"/>
      <w:lvlText w:val="%1."/>
      <w:lvlJc w:val="left"/>
      <w:pPr>
        <w:ind w:left="4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795BA9"/>
    <w:multiLevelType w:val="hybridMultilevel"/>
    <w:tmpl w:val="4AC4D8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C433787"/>
    <w:multiLevelType w:val="hybridMultilevel"/>
    <w:tmpl w:val="C9567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3466E"/>
    <w:multiLevelType w:val="multilevel"/>
    <w:tmpl w:val="34CA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221A1F"/>
    <w:multiLevelType w:val="hybridMultilevel"/>
    <w:tmpl w:val="D682BA20"/>
    <w:lvl w:ilvl="0" w:tplc="035A1098">
      <w:start w:val="1"/>
      <w:numFmt w:val="bullet"/>
      <w:lvlText w:val=""/>
      <w:lvlJc w:val="left"/>
      <w:pPr>
        <w:ind w:left="720" w:hanging="360"/>
      </w:pPr>
      <w:rPr>
        <w:rFonts w:ascii="Wingdings" w:hAnsi="Wingdings" w:hint="default"/>
        <w:sz w:val="24"/>
        <w:szCs w:val="24"/>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5" w15:restartNumberingAfterBreak="0">
    <w:nsid w:val="34DB746A"/>
    <w:multiLevelType w:val="multilevel"/>
    <w:tmpl w:val="C306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1907DB"/>
    <w:multiLevelType w:val="hybridMultilevel"/>
    <w:tmpl w:val="0FC2E832"/>
    <w:lvl w:ilvl="0" w:tplc="200A0009">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7" w15:restartNumberingAfterBreak="0">
    <w:nsid w:val="3F0F7434"/>
    <w:multiLevelType w:val="hybridMultilevel"/>
    <w:tmpl w:val="6FBCF54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417B3D3C"/>
    <w:multiLevelType w:val="hybridMultilevel"/>
    <w:tmpl w:val="577A703C"/>
    <w:lvl w:ilvl="0" w:tplc="080A000F">
      <w:start w:val="1"/>
      <w:numFmt w:val="decimal"/>
      <w:lvlText w:val="%1."/>
      <w:lvlJc w:val="left"/>
      <w:pPr>
        <w:tabs>
          <w:tab w:val="num" w:pos="720"/>
        </w:tabs>
        <w:ind w:left="720" w:hanging="360"/>
      </w:pPr>
    </w:lvl>
    <w:lvl w:ilvl="1" w:tplc="4A8664EA">
      <w:start w:val="2"/>
      <w:numFmt w:val="lowerLetter"/>
      <w:lvlText w:val="%2)"/>
      <w:lvlJc w:val="left"/>
      <w:pPr>
        <w:tabs>
          <w:tab w:val="num" w:pos="1440"/>
        </w:tabs>
        <w:ind w:left="1440" w:hanging="360"/>
      </w:pPr>
      <w:rPr>
        <w:rFonts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9" w15:restartNumberingAfterBreak="0">
    <w:nsid w:val="4E2C42CA"/>
    <w:multiLevelType w:val="multilevel"/>
    <w:tmpl w:val="FFD41B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6D7964"/>
    <w:multiLevelType w:val="hybridMultilevel"/>
    <w:tmpl w:val="960A9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F49A0"/>
    <w:multiLevelType w:val="hybridMultilevel"/>
    <w:tmpl w:val="B504FCC2"/>
    <w:lvl w:ilvl="0" w:tplc="3ADC9DAE">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6358052D"/>
    <w:multiLevelType w:val="hybridMultilevel"/>
    <w:tmpl w:val="26EA24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606473"/>
    <w:multiLevelType w:val="hybridMultilevel"/>
    <w:tmpl w:val="490A529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78C27B71"/>
    <w:multiLevelType w:val="hybridMultilevel"/>
    <w:tmpl w:val="E638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5192859">
    <w:abstractNumId w:val="9"/>
  </w:num>
  <w:num w:numId="2" w16cid:durableId="1175650420">
    <w:abstractNumId w:val="8"/>
  </w:num>
  <w:num w:numId="3" w16cid:durableId="1510634051">
    <w:abstractNumId w:val="11"/>
  </w:num>
  <w:num w:numId="4" w16cid:durableId="701130153">
    <w:abstractNumId w:val="20"/>
  </w:num>
  <w:num w:numId="5" w16cid:durableId="970942449">
    <w:abstractNumId w:val="18"/>
  </w:num>
  <w:num w:numId="6" w16cid:durableId="37516912">
    <w:abstractNumId w:val="13"/>
  </w:num>
  <w:num w:numId="7" w16cid:durableId="1622758970">
    <w:abstractNumId w:val="23"/>
  </w:num>
  <w:num w:numId="8" w16cid:durableId="1062483757">
    <w:abstractNumId w:val="21"/>
  </w:num>
  <w:num w:numId="9" w16cid:durableId="1840346872">
    <w:abstractNumId w:val="24"/>
  </w:num>
  <w:num w:numId="10" w16cid:durableId="1476794169">
    <w:abstractNumId w:val="6"/>
  </w:num>
  <w:num w:numId="11" w16cid:durableId="903367894">
    <w:abstractNumId w:val="10"/>
  </w:num>
  <w:num w:numId="12" w16cid:durableId="1222862228">
    <w:abstractNumId w:val="12"/>
  </w:num>
  <w:num w:numId="13" w16cid:durableId="916400435">
    <w:abstractNumId w:val="7"/>
  </w:num>
  <w:num w:numId="14" w16cid:durableId="1971788933">
    <w:abstractNumId w:val="22"/>
  </w:num>
  <w:num w:numId="15" w16cid:durableId="579025464">
    <w:abstractNumId w:val="5"/>
  </w:num>
  <w:num w:numId="16" w16cid:durableId="1265454206">
    <w:abstractNumId w:val="19"/>
  </w:num>
  <w:num w:numId="17" w16cid:durableId="199899643">
    <w:abstractNumId w:val="15"/>
  </w:num>
  <w:num w:numId="18" w16cid:durableId="517503722">
    <w:abstractNumId w:val="14"/>
  </w:num>
  <w:num w:numId="19" w16cid:durableId="94057815">
    <w:abstractNumId w:val="16"/>
  </w:num>
  <w:num w:numId="20" w16cid:durableId="1565215262">
    <w:abstractNumId w:val="4"/>
  </w:num>
  <w:num w:numId="21" w16cid:durableId="1185171982">
    <w:abstractNumId w:val="3"/>
  </w:num>
  <w:num w:numId="22" w16cid:durableId="258218902">
    <w:abstractNumId w:val="2"/>
  </w:num>
  <w:num w:numId="23" w16cid:durableId="1468469920">
    <w:abstractNumId w:val="1"/>
  </w:num>
  <w:num w:numId="24" w16cid:durableId="1359431600">
    <w:abstractNumId w:val="0"/>
  </w:num>
  <w:num w:numId="25" w16cid:durableId="18062400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n-US" w:vendorID="64" w:dllVersion="6" w:nlCheck="1" w:checkStyle="1"/>
  <w:activeWritingStyle w:appName="MSWord" w:lang="es-CO" w:vendorID="64" w:dllVersion="6" w:nlCheck="1" w:checkStyle="1"/>
  <w:activeWritingStyle w:appName="MSWord" w:lang="en-GB" w:vendorID="64" w:dllVersion="6" w:nlCheck="1" w:checkStyle="1"/>
  <w:activeWritingStyle w:appName="MSWord" w:lang="es-CL"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AR" w:vendorID="64" w:dllVersion="6" w:nlCheck="1" w:checkStyle="1"/>
  <w:activeWritingStyle w:appName="MSWord" w:lang="fr-FR" w:vendorID="64" w:dllVersion="6" w:nlCheck="1" w:checkStyle="1"/>
  <w:activeWritingStyle w:appName="MSWord" w:lang="es-MX" w:vendorID="64" w:dllVersion="6" w:nlCheck="1" w:checkStyle="1"/>
  <w:activeWritingStyle w:appName="MSWord" w:lang="es-CL" w:vendorID="64" w:dllVersion="0" w:nlCheck="1" w:checkStyle="0"/>
  <w:activeWritingStyle w:appName="MSWord" w:lang="pt-BR" w:vendorID="64" w:dllVersion="0" w:nlCheck="1" w:checkStyle="0"/>
  <w:activeWritingStyle w:appName="MSWord" w:lang="en-US" w:vendorID="64" w:dllVersion="0" w:nlCheck="1" w:checkStyle="0"/>
  <w:activeWritingStyle w:appName="MSWord" w:lang="es-CO" w:vendorID="64" w:dllVersion="0" w:nlCheck="1" w:checkStyle="0"/>
  <w:activeWritingStyle w:appName="MSWord" w:lang="es-ES" w:vendorID="64" w:dllVersion="0" w:nlCheck="1" w:checkStyle="0"/>
  <w:activeWritingStyle w:appName="MSWord" w:lang="es-419" w:vendorID="64" w:dllVersion="0" w:nlCheck="1" w:checkStyle="0"/>
  <w:activeWritingStyle w:appName="MSWord" w:lang="es-EC" w:vendorID="64" w:dllVersion="0" w:nlCheck="1" w:checkStyle="0"/>
  <w:activeWritingStyle w:appName="MSWord" w:lang="es-419" w:vendorID="64" w:dllVersion="4096" w:nlCheck="1" w:checkStyle="0"/>
  <w:activeWritingStyle w:appName="MSWord" w:lang="en-US" w:vendorID="64" w:dllVersion="4096" w:nlCheck="1" w:checkStyle="0"/>
  <w:activeWritingStyle w:appName="MSWord" w:lang="es-CL" w:vendorID="64" w:dllVersion="4096" w:nlCheck="1" w:checkStyle="0"/>
  <w:proofState w:spelling="clean" w:grammar="clean"/>
  <w:defaultTabStop w:val="708"/>
  <w:hyphenationZone w:val="425"/>
  <w:evenAndOddHeaders/>
  <w:characterSpacingControl w:val="doNotCompress"/>
  <w:hdrShapeDefaults>
    <o:shapedefaults v:ext="edit" spidmax="2050"/>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1B"/>
    <w:rsid w:val="0000448B"/>
    <w:rsid w:val="0001157F"/>
    <w:rsid w:val="00021C77"/>
    <w:rsid w:val="00023E77"/>
    <w:rsid w:val="00047519"/>
    <w:rsid w:val="00062479"/>
    <w:rsid w:val="00063428"/>
    <w:rsid w:val="00064728"/>
    <w:rsid w:val="00073653"/>
    <w:rsid w:val="00080584"/>
    <w:rsid w:val="00082CBD"/>
    <w:rsid w:val="000A6D74"/>
    <w:rsid w:val="000A7047"/>
    <w:rsid w:val="000B5D24"/>
    <w:rsid w:val="000D6423"/>
    <w:rsid w:val="000F392A"/>
    <w:rsid w:val="000F3970"/>
    <w:rsid w:val="00115730"/>
    <w:rsid w:val="001243E3"/>
    <w:rsid w:val="0012657C"/>
    <w:rsid w:val="00143771"/>
    <w:rsid w:val="00151A10"/>
    <w:rsid w:val="00152E70"/>
    <w:rsid w:val="00156456"/>
    <w:rsid w:val="00167AAC"/>
    <w:rsid w:val="0019413E"/>
    <w:rsid w:val="00197CF2"/>
    <w:rsid w:val="001B0E08"/>
    <w:rsid w:val="001B6D27"/>
    <w:rsid w:val="001B750D"/>
    <w:rsid w:val="001D323D"/>
    <w:rsid w:val="001D4169"/>
    <w:rsid w:val="001D4F1E"/>
    <w:rsid w:val="002059C5"/>
    <w:rsid w:val="00211272"/>
    <w:rsid w:val="00217E4E"/>
    <w:rsid w:val="00223D75"/>
    <w:rsid w:val="002256D3"/>
    <w:rsid w:val="00241D43"/>
    <w:rsid w:val="002458C8"/>
    <w:rsid w:val="002611A4"/>
    <w:rsid w:val="00266CE3"/>
    <w:rsid w:val="002869B0"/>
    <w:rsid w:val="002A7658"/>
    <w:rsid w:val="002B5E4B"/>
    <w:rsid w:val="002C4C14"/>
    <w:rsid w:val="002D2C63"/>
    <w:rsid w:val="002D52D7"/>
    <w:rsid w:val="002E1EDD"/>
    <w:rsid w:val="002E4361"/>
    <w:rsid w:val="002F1CB7"/>
    <w:rsid w:val="00310A89"/>
    <w:rsid w:val="00315255"/>
    <w:rsid w:val="003228DB"/>
    <w:rsid w:val="00323557"/>
    <w:rsid w:val="00332753"/>
    <w:rsid w:val="0033750D"/>
    <w:rsid w:val="00344A68"/>
    <w:rsid w:val="003541F3"/>
    <w:rsid w:val="0036590E"/>
    <w:rsid w:val="0037058B"/>
    <w:rsid w:val="003824F1"/>
    <w:rsid w:val="0038553B"/>
    <w:rsid w:val="003A4457"/>
    <w:rsid w:val="003B1049"/>
    <w:rsid w:val="003C0254"/>
    <w:rsid w:val="003C2232"/>
    <w:rsid w:val="003C3BB7"/>
    <w:rsid w:val="003E54E6"/>
    <w:rsid w:val="003F3DF1"/>
    <w:rsid w:val="003F5527"/>
    <w:rsid w:val="00403796"/>
    <w:rsid w:val="004049EA"/>
    <w:rsid w:val="00411AD6"/>
    <w:rsid w:val="00423936"/>
    <w:rsid w:val="00442339"/>
    <w:rsid w:val="0044553C"/>
    <w:rsid w:val="00451510"/>
    <w:rsid w:val="004524AC"/>
    <w:rsid w:val="00457F94"/>
    <w:rsid w:val="00466494"/>
    <w:rsid w:val="00473467"/>
    <w:rsid w:val="00475C35"/>
    <w:rsid w:val="00477D39"/>
    <w:rsid w:val="004A6528"/>
    <w:rsid w:val="004A69DA"/>
    <w:rsid w:val="004B2EA6"/>
    <w:rsid w:val="004B4914"/>
    <w:rsid w:val="004C58A5"/>
    <w:rsid w:val="004D004A"/>
    <w:rsid w:val="004D40B8"/>
    <w:rsid w:val="00500C88"/>
    <w:rsid w:val="00505E0F"/>
    <w:rsid w:val="00530F65"/>
    <w:rsid w:val="0053277D"/>
    <w:rsid w:val="00532B7F"/>
    <w:rsid w:val="00537FD8"/>
    <w:rsid w:val="0055149F"/>
    <w:rsid w:val="00580AAE"/>
    <w:rsid w:val="00584919"/>
    <w:rsid w:val="00597722"/>
    <w:rsid w:val="005A3024"/>
    <w:rsid w:val="005A65A7"/>
    <w:rsid w:val="005B1708"/>
    <w:rsid w:val="005B316C"/>
    <w:rsid w:val="005C3548"/>
    <w:rsid w:val="005E0141"/>
    <w:rsid w:val="005E6824"/>
    <w:rsid w:val="005F3A24"/>
    <w:rsid w:val="005F3DEA"/>
    <w:rsid w:val="00601871"/>
    <w:rsid w:val="00606E6E"/>
    <w:rsid w:val="006113E8"/>
    <w:rsid w:val="00623241"/>
    <w:rsid w:val="006241C9"/>
    <w:rsid w:val="006246CF"/>
    <w:rsid w:val="00627EB1"/>
    <w:rsid w:val="00631258"/>
    <w:rsid w:val="006327AC"/>
    <w:rsid w:val="0063764A"/>
    <w:rsid w:val="00642D35"/>
    <w:rsid w:val="006562A8"/>
    <w:rsid w:val="00662160"/>
    <w:rsid w:val="00682FDB"/>
    <w:rsid w:val="006930D7"/>
    <w:rsid w:val="006C0DC5"/>
    <w:rsid w:val="006C0E42"/>
    <w:rsid w:val="006C2168"/>
    <w:rsid w:val="006D7FC5"/>
    <w:rsid w:val="006E3EDD"/>
    <w:rsid w:val="006E4616"/>
    <w:rsid w:val="006F11FA"/>
    <w:rsid w:val="006F4E17"/>
    <w:rsid w:val="006F7F8C"/>
    <w:rsid w:val="007003ED"/>
    <w:rsid w:val="00706094"/>
    <w:rsid w:val="00721DD0"/>
    <w:rsid w:val="0072279F"/>
    <w:rsid w:val="00734C72"/>
    <w:rsid w:val="007438CC"/>
    <w:rsid w:val="00746005"/>
    <w:rsid w:val="007504AF"/>
    <w:rsid w:val="00754D10"/>
    <w:rsid w:val="007628BE"/>
    <w:rsid w:val="00776E19"/>
    <w:rsid w:val="0078286D"/>
    <w:rsid w:val="007A3AAD"/>
    <w:rsid w:val="007A7EC3"/>
    <w:rsid w:val="007D551E"/>
    <w:rsid w:val="007F21D7"/>
    <w:rsid w:val="007F331B"/>
    <w:rsid w:val="007F75DD"/>
    <w:rsid w:val="00811D05"/>
    <w:rsid w:val="00816DAB"/>
    <w:rsid w:val="00840894"/>
    <w:rsid w:val="00851717"/>
    <w:rsid w:val="00866E5C"/>
    <w:rsid w:val="00867723"/>
    <w:rsid w:val="008714A5"/>
    <w:rsid w:val="008917CA"/>
    <w:rsid w:val="008A6D51"/>
    <w:rsid w:val="008A703C"/>
    <w:rsid w:val="008C6046"/>
    <w:rsid w:val="008D182C"/>
    <w:rsid w:val="008E70D3"/>
    <w:rsid w:val="008F7E1B"/>
    <w:rsid w:val="009040D5"/>
    <w:rsid w:val="00933A17"/>
    <w:rsid w:val="00943D62"/>
    <w:rsid w:val="0096077B"/>
    <w:rsid w:val="0097146E"/>
    <w:rsid w:val="00982812"/>
    <w:rsid w:val="00993599"/>
    <w:rsid w:val="009B621F"/>
    <w:rsid w:val="009F43AF"/>
    <w:rsid w:val="00A02A14"/>
    <w:rsid w:val="00A06110"/>
    <w:rsid w:val="00A2521B"/>
    <w:rsid w:val="00A30C1C"/>
    <w:rsid w:val="00A404C0"/>
    <w:rsid w:val="00A579AD"/>
    <w:rsid w:val="00A63670"/>
    <w:rsid w:val="00A67698"/>
    <w:rsid w:val="00A70478"/>
    <w:rsid w:val="00A73585"/>
    <w:rsid w:val="00A7523B"/>
    <w:rsid w:val="00A7596B"/>
    <w:rsid w:val="00A93C7E"/>
    <w:rsid w:val="00AA120F"/>
    <w:rsid w:val="00AB3D95"/>
    <w:rsid w:val="00AB4739"/>
    <w:rsid w:val="00AC0DF0"/>
    <w:rsid w:val="00AD14A2"/>
    <w:rsid w:val="00B019CD"/>
    <w:rsid w:val="00B054E3"/>
    <w:rsid w:val="00B10F8F"/>
    <w:rsid w:val="00B11628"/>
    <w:rsid w:val="00B16591"/>
    <w:rsid w:val="00B26B80"/>
    <w:rsid w:val="00B35C7E"/>
    <w:rsid w:val="00B47263"/>
    <w:rsid w:val="00B51433"/>
    <w:rsid w:val="00B54D49"/>
    <w:rsid w:val="00B652D2"/>
    <w:rsid w:val="00B704ED"/>
    <w:rsid w:val="00B85CD0"/>
    <w:rsid w:val="00BB1085"/>
    <w:rsid w:val="00BB3CF3"/>
    <w:rsid w:val="00BC5DB2"/>
    <w:rsid w:val="00BE4FE7"/>
    <w:rsid w:val="00BE60D0"/>
    <w:rsid w:val="00BE66DB"/>
    <w:rsid w:val="00BF0B62"/>
    <w:rsid w:val="00C20601"/>
    <w:rsid w:val="00C216A2"/>
    <w:rsid w:val="00C33FE9"/>
    <w:rsid w:val="00C46350"/>
    <w:rsid w:val="00C51001"/>
    <w:rsid w:val="00C54EC3"/>
    <w:rsid w:val="00C819A4"/>
    <w:rsid w:val="00C9180C"/>
    <w:rsid w:val="00C93DD4"/>
    <w:rsid w:val="00C96159"/>
    <w:rsid w:val="00CA223B"/>
    <w:rsid w:val="00CB35A8"/>
    <w:rsid w:val="00CB5323"/>
    <w:rsid w:val="00CB5855"/>
    <w:rsid w:val="00CB6BB9"/>
    <w:rsid w:val="00CD09EF"/>
    <w:rsid w:val="00CD415D"/>
    <w:rsid w:val="00CE77B8"/>
    <w:rsid w:val="00CF3824"/>
    <w:rsid w:val="00D24E36"/>
    <w:rsid w:val="00D548B0"/>
    <w:rsid w:val="00D64B3D"/>
    <w:rsid w:val="00D83DA8"/>
    <w:rsid w:val="00D902EF"/>
    <w:rsid w:val="00D90779"/>
    <w:rsid w:val="00DA1700"/>
    <w:rsid w:val="00DA5F28"/>
    <w:rsid w:val="00DB0649"/>
    <w:rsid w:val="00DB16B9"/>
    <w:rsid w:val="00DB6413"/>
    <w:rsid w:val="00DB748D"/>
    <w:rsid w:val="00DC0D5D"/>
    <w:rsid w:val="00DE4601"/>
    <w:rsid w:val="00E00531"/>
    <w:rsid w:val="00E1331D"/>
    <w:rsid w:val="00E14706"/>
    <w:rsid w:val="00E21BD6"/>
    <w:rsid w:val="00E23BE4"/>
    <w:rsid w:val="00E360DC"/>
    <w:rsid w:val="00E44088"/>
    <w:rsid w:val="00E45C00"/>
    <w:rsid w:val="00E53C02"/>
    <w:rsid w:val="00E53F1E"/>
    <w:rsid w:val="00E54B3B"/>
    <w:rsid w:val="00E6297C"/>
    <w:rsid w:val="00E9412C"/>
    <w:rsid w:val="00E95F6C"/>
    <w:rsid w:val="00EA43BF"/>
    <w:rsid w:val="00EA450E"/>
    <w:rsid w:val="00EB5C0C"/>
    <w:rsid w:val="00EB73F2"/>
    <w:rsid w:val="00EB7B7E"/>
    <w:rsid w:val="00EC6322"/>
    <w:rsid w:val="00EC6679"/>
    <w:rsid w:val="00EC728F"/>
    <w:rsid w:val="00ED08C5"/>
    <w:rsid w:val="00EE283B"/>
    <w:rsid w:val="00EE3627"/>
    <w:rsid w:val="00EE583E"/>
    <w:rsid w:val="00F00AA0"/>
    <w:rsid w:val="00F058A3"/>
    <w:rsid w:val="00F0606A"/>
    <w:rsid w:val="00F06EA1"/>
    <w:rsid w:val="00F122F9"/>
    <w:rsid w:val="00F13B78"/>
    <w:rsid w:val="00F157FB"/>
    <w:rsid w:val="00F21B0A"/>
    <w:rsid w:val="00F234E9"/>
    <w:rsid w:val="00F24C5F"/>
    <w:rsid w:val="00F32C75"/>
    <w:rsid w:val="00F32D62"/>
    <w:rsid w:val="00F34AA1"/>
    <w:rsid w:val="00F358D3"/>
    <w:rsid w:val="00F51954"/>
    <w:rsid w:val="00F51BFE"/>
    <w:rsid w:val="00F65164"/>
    <w:rsid w:val="00F66301"/>
    <w:rsid w:val="00F730F5"/>
    <w:rsid w:val="00F86B78"/>
    <w:rsid w:val="00F91BE4"/>
    <w:rsid w:val="00FA136B"/>
    <w:rsid w:val="00FA24D8"/>
    <w:rsid w:val="00FA41B9"/>
    <w:rsid w:val="00FB4D6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0D297"/>
  <w15:chartTrackingRefBased/>
  <w15:docId w15:val="{E596A659-9607-4179-BEA1-B79B0D1D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662160"/>
    <w:pPr>
      <w:widowControl w:val="0"/>
      <w:autoSpaceDE w:val="0"/>
      <w:autoSpaceDN w:val="0"/>
      <w:spacing w:after="0" w:line="240" w:lineRule="auto"/>
      <w:ind w:left="121"/>
      <w:jc w:val="both"/>
      <w:outlineLvl w:val="0"/>
    </w:pPr>
    <w:rPr>
      <w:rFonts w:ascii="Arial" w:eastAsia="Arial" w:hAnsi="Arial" w:cs="Arial"/>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5149F"/>
    <w:rPr>
      <w:color w:val="0563C1" w:themeColor="hyperlink"/>
      <w:u w:val="single"/>
    </w:rPr>
  </w:style>
  <w:style w:type="paragraph" w:customStyle="1" w:styleId="a">
    <w:name w:val="Содержимое таблицы"/>
    <w:basedOn w:val="Normal"/>
    <w:qFormat/>
    <w:rsid w:val="002458C8"/>
    <w:pPr>
      <w:widowControl w:val="0"/>
      <w:suppressAutoHyphens/>
      <w:overflowPunct w:val="0"/>
      <w:spacing w:after="0" w:line="240" w:lineRule="auto"/>
    </w:pPr>
    <w:rPr>
      <w:rFonts w:ascii="Times New Roman" w:eastAsia="Andale Sans UI" w:hAnsi="Times New Roman" w:cs="Tahoma"/>
      <w:color w:val="00000A"/>
      <w:sz w:val="24"/>
      <w:szCs w:val="24"/>
      <w:lang w:val="en-US" w:bidi="en-US"/>
    </w:rPr>
  </w:style>
  <w:style w:type="paragraph" w:styleId="Encabezado">
    <w:name w:val="header"/>
    <w:basedOn w:val="Normal"/>
    <w:link w:val="EncabezadoCar"/>
    <w:uiPriority w:val="99"/>
    <w:unhideWhenUsed/>
    <w:rsid w:val="00BE60D0"/>
    <w:pPr>
      <w:tabs>
        <w:tab w:val="center" w:pos="4677"/>
        <w:tab w:val="right" w:pos="9355"/>
      </w:tabs>
      <w:spacing w:after="0" w:line="240" w:lineRule="auto"/>
    </w:pPr>
  </w:style>
  <w:style w:type="character" w:customStyle="1" w:styleId="EncabezadoCar">
    <w:name w:val="Encabezado Car"/>
    <w:basedOn w:val="Fuentedeprrafopredeter"/>
    <w:link w:val="Encabezado"/>
    <w:uiPriority w:val="99"/>
    <w:rsid w:val="00BE60D0"/>
  </w:style>
  <w:style w:type="paragraph" w:styleId="Piedepgina">
    <w:name w:val="footer"/>
    <w:basedOn w:val="Normal"/>
    <w:link w:val="PiedepginaCar"/>
    <w:uiPriority w:val="99"/>
    <w:unhideWhenUsed/>
    <w:rsid w:val="00BE60D0"/>
    <w:pPr>
      <w:tabs>
        <w:tab w:val="center" w:pos="4677"/>
        <w:tab w:val="right" w:pos="9355"/>
      </w:tabs>
      <w:spacing w:after="0" w:line="240" w:lineRule="auto"/>
    </w:pPr>
  </w:style>
  <w:style w:type="character" w:customStyle="1" w:styleId="PiedepginaCar">
    <w:name w:val="Pie de página Car"/>
    <w:basedOn w:val="Fuentedeprrafopredeter"/>
    <w:link w:val="Piedepgina"/>
    <w:uiPriority w:val="99"/>
    <w:rsid w:val="00BE60D0"/>
  </w:style>
  <w:style w:type="paragraph" w:customStyle="1" w:styleId="Default">
    <w:name w:val="Default"/>
    <w:rsid w:val="00062479"/>
    <w:pPr>
      <w:autoSpaceDE w:val="0"/>
      <w:autoSpaceDN w:val="0"/>
      <w:adjustRightInd w:val="0"/>
      <w:spacing w:after="0" w:line="240" w:lineRule="auto"/>
    </w:pPr>
    <w:rPr>
      <w:rFonts w:ascii="Times New Roman" w:eastAsia="Batang" w:hAnsi="Times New Roman" w:cs="Times New Roman"/>
      <w:color w:val="000000"/>
      <w:sz w:val="24"/>
      <w:szCs w:val="24"/>
      <w:lang w:val="en-US"/>
    </w:rPr>
  </w:style>
  <w:style w:type="paragraph" w:styleId="Sinespaciado">
    <w:name w:val="No Spacing"/>
    <w:link w:val="SinespaciadoCar"/>
    <w:uiPriority w:val="1"/>
    <w:qFormat/>
    <w:rsid w:val="004B4914"/>
    <w:pPr>
      <w:spacing w:after="0" w:line="240" w:lineRule="auto"/>
    </w:pPr>
  </w:style>
  <w:style w:type="character" w:customStyle="1" w:styleId="shorttext">
    <w:name w:val="short_text"/>
    <w:basedOn w:val="Fuentedeprrafopredeter"/>
    <w:rsid w:val="006E4616"/>
  </w:style>
  <w:style w:type="character" w:customStyle="1" w:styleId="5yl5">
    <w:name w:val="_5yl5"/>
    <w:basedOn w:val="Fuentedeprrafopredeter"/>
    <w:rsid w:val="00151A10"/>
  </w:style>
  <w:style w:type="character" w:customStyle="1" w:styleId="w">
    <w:name w:val="w"/>
    <w:basedOn w:val="Fuentedeprrafopredeter"/>
    <w:rsid w:val="00682FDB"/>
  </w:style>
  <w:style w:type="character" w:customStyle="1" w:styleId="Ttulo1Car">
    <w:name w:val="Título 1 Car"/>
    <w:basedOn w:val="Fuentedeprrafopredeter"/>
    <w:link w:val="Ttulo1"/>
    <w:uiPriority w:val="9"/>
    <w:rsid w:val="00662160"/>
    <w:rPr>
      <w:rFonts w:ascii="Arial" w:eastAsia="Arial" w:hAnsi="Arial" w:cs="Arial"/>
      <w:b/>
      <w:bCs/>
      <w:lang w:val="en-US"/>
    </w:rPr>
  </w:style>
  <w:style w:type="paragraph" w:styleId="Textoindependiente">
    <w:name w:val="Body Text"/>
    <w:basedOn w:val="Normal"/>
    <w:link w:val="TextoindependienteCar"/>
    <w:uiPriority w:val="1"/>
    <w:qFormat/>
    <w:rsid w:val="00662160"/>
    <w:pPr>
      <w:widowControl w:val="0"/>
      <w:autoSpaceDE w:val="0"/>
      <w:autoSpaceDN w:val="0"/>
      <w:spacing w:after="0" w:line="240" w:lineRule="auto"/>
    </w:pPr>
    <w:rPr>
      <w:rFonts w:ascii="Arial" w:eastAsia="Arial" w:hAnsi="Arial" w:cs="Arial"/>
      <w:lang w:val="en-US"/>
    </w:rPr>
  </w:style>
  <w:style w:type="character" w:customStyle="1" w:styleId="TextoindependienteCar">
    <w:name w:val="Texto independiente Car"/>
    <w:basedOn w:val="Fuentedeprrafopredeter"/>
    <w:link w:val="Textoindependiente"/>
    <w:uiPriority w:val="1"/>
    <w:rsid w:val="00662160"/>
    <w:rPr>
      <w:rFonts w:ascii="Arial" w:eastAsia="Arial" w:hAnsi="Arial" w:cs="Arial"/>
      <w:lang w:val="en-US"/>
    </w:rPr>
  </w:style>
  <w:style w:type="paragraph" w:styleId="Prrafodelista">
    <w:name w:val="List Paragraph"/>
    <w:aliases w:val="PARRAFO ANIDE,figuras y tablas"/>
    <w:basedOn w:val="Normal"/>
    <w:link w:val="PrrafodelistaCar"/>
    <w:uiPriority w:val="34"/>
    <w:qFormat/>
    <w:rsid w:val="00662160"/>
    <w:pPr>
      <w:widowControl w:val="0"/>
      <w:autoSpaceDE w:val="0"/>
      <w:autoSpaceDN w:val="0"/>
      <w:spacing w:after="0" w:line="240" w:lineRule="auto"/>
    </w:pPr>
    <w:rPr>
      <w:rFonts w:ascii="Arial" w:eastAsia="Arial" w:hAnsi="Arial" w:cs="Arial"/>
      <w:lang w:val="en-US"/>
    </w:rPr>
  </w:style>
  <w:style w:type="paragraph" w:customStyle="1" w:styleId="TableParagraph">
    <w:name w:val="Table Paragraph"/>
    <w:basedOn w:val="Normal"/>
    <w:uiPriority w:val="1"/>
    <w:qFormat/>
    <w:rsid w:val="00662160"/>
    <w:pPr>
      <w:widowControl w:val="0"/>
      <w:autoSpaceDE w:val="0"/>
      <w:autoSpaceDN w:val="0"/>
      <w:spacing w:after="0" w:line="240" w:lineRule="auto"/>
    </w:pPr>
    <w:rPr>
      <w:rFonts w:ascii="Arial" w:eastAsia="Arial" w:hAnsi="Arial" w:cs="Arial"/>
      <w:lang w:val="en-US"/>
    </w:rPr>
  </w:style>
  <w:style w:type="paragraph" w:styleId="Textonotapie">
    <w:name w:val="footnote text"/>
    <w:aliases w:val=" Car, Car Car Car Car, Car Car Car Car Car Car, Car Car Car Car Car, Car Car Car Car Car Car Car Car Car, Car Car Car Car Car Car Car Car C Car, Car Car Car Car Car1, Car Car Car Car Car Car Car, Car Car Car, Car Car,Car,Car Car Car Car"/>
    <w:basedOn w:val="Normal"/>
    <w:link w:val="TextonotapieCar"/>
    <w:uiPriority w:val="99"/>
    <w:unhideWhenUsed/>
    <w:rsid w:val="00662160"/>
    <w:pPr>
      <w:widowControl w:val="0"/>
      <w:autoSpaceDE w:val="0"/>
      <w:autoSpaceDN w:val="0"/>
      <w:spacing w:after="0" w:line="240" w:lineRule="auto"/>
    </w:pPr>
    <w:rPr>
      <w:rFonts w:ascii="Arial" w:eastAsia="Arial" w:hAnsi="Arial" w:cs="Arial"/>
      <w:sz w:val="20"/>
      <w:szCs w:val="20"/>
      <w:lang w:val="en-US"/>
    </w:rPr>
  </w:style>
  <w:style w:type="character" w:customStyle="1" w:styleId="TextonotapieCar">
    <w:name w:val="Texto nota pie Car"/>
    <w:aliases w:val=" Car Car1, Car Car Car Car Car2, Car Car Car Car Car Car Car1, Car Car Car Car Car Car1, Car Car Car Car Car Car Car Car Car Car, Car Car Car Car Car Car Car Car C Car Car, Car Car Car Car Car1 Car, Car Car Car Car Car Car Car Car"/>
    <w:basedOn w:val="Fuentedeprrafopredeter"/>
    <w:link w:val="Textonotapie"/>
    <w:uiPriority w:val="99"/>
    <w:rsid w:val="00662160"/>
    <w:rPr>
      <w:rFonts w:ascii="Arial" w:eastAsia="Arial" w:hAnsi="Arial" w:cs="Arial"/>
      <w:sz w:val="20"/>
      <w:szCs w:val="20"/>
      <w:lang w:val="en-US"/>
    </w:rPr>
  </w:style>
  <w:style w:type="character" w:styleId="Refdenotaalpie">
    <w:name w:val="footnote reference"/>
    <w:aliases w:val="normal"/>
    <w:basedOn w:val="Fuentedeprrafopredeter"/>
    <w:uiPriority w:val="99"/>
    <w:unhideWhenUsed/>
    <w:rsid w:val="00662160"/>
    <w:rPr>
      <w:vertAlign w:val="superscript"/>
    </w:rPr>
  </w:style>
  <w:style w:type="character" w:customStyle="1" w:styleId="Mencinsinresolver1">
    <w:name w:val="Mención sin resolver1"/>
    <w:basedOn w:val="Fuentedeprrafopredeter"/>
    <w:uiPriority w:val="99"/>
    <w:unhideWhenUsed/>
    <w:rsid w:val="00662160"/>
    <w:rPr>
      <w:color w:val="605E5C"/>
      <w:shd w:val="clear" w:color="auto" w:fill="E1DFDD"/>
    </w:rPr>
  </w:style>
  <w:style w:type="paragraph" w:customStyle="1" w:styleId="Contenidodelatabla">
    <w:name w:val="Contenido de la tabla"/>
    <w:basedOn w:val="Normal"/>
    <w:rsid w:val="009040D5"/>
    <w:pPr>
      <w:widowControl w:val="0"/>
      <w:suppressLineNumbers/>
      <w:suppressAutoHyphens/>
      <w:spacing w:after="0" w:line="240" w:lineRule="auto"/>
    </w:pPr>
    <w:rPr>
      <w:rFonts w:ascii="Times New Roman" w:eastAsia="SimSun" w:hAnsi="Times New Roman" w:cs="Mangal"/>
      <w:kern w:val="1"/>
      <w:sz w:val="24"/>
      <w:szCs w:val="24"/>
      <w:lang w:val="es-MX" w:eastAsia="hi-IN" w:bidi="hi-IN"/>
    </w:rPr>
  </w:style>
  <w:style w:type="character" w:styleId="nfasis">
    <w:name w:val="Emphasis"/>
    <w:basedOn w:val="Fuentedeprrafopredeter"/>
    <w:uiPriority w:val="20"/>
    <w:qFormat/>
    <w:rsid w:val="009040D5"/>
    <w:rPr>
      <w:i/>
      <w:iCs/>
    </w:rPr>
  </w:style>
  <w:style w:type="character" w:customStyle="1" w:styleId="st1">
    <w:name w:val="st1"/>
    <w:basedOn w:val="Fuentedeprrafopredeter"/>
    <w:rsid w:val="009040D5"/>
  </w:style>
  <w:style w:type="paragraph" w:customStyle="1" w:styleId="Pa7">
    <w:name w:val="Pa7"/>
    <w:basedOn w:val="Normal"/>
    <w:next w:val="Normal"/>
    <w:uiPriority w:val="99"/>
    <w:rsid w:val="009040D5"/>
    <w:pPr>
      <w:autoSpaceDE w:val="0"/>
      <w:autoSpaceDN w:val="0"/>
      <w:adjustRightInd w:val="0"/>
      <w:spacing w:after="0" w:line="221" w:lineRule="atLeast"/>
    </w:pPr>
    <w:rPr>
      <w:rFonts w:ascii="Warnock Pro" w:hAnsi="Warnock Pro"/>
      <w:sz w:val="24"/>
      <w:szCs w:val="24"/>
      <w:lang w:val="es-AR"/>
    </w:rPr>
  </w:style>
  <w:style w:type="paragraph" w:customStyle="1" w:styleId="Clarn">
    <w:name w:val="Clarín"/>
    <w:basedOn w:val="Normal"/>
    <w:rsid w:val="00E360DC"/>
    <w:pPr>
      <w:spacing w:after="0" w:line="360" w:lineRule="auto"/>
      <w:ind w:firstLine="227"/>
    </w:pPr>
    <w:rPr>
      <w:rFonts w:ascii="Arial" w:eastAsia="Times New Roman" w:hAnsi="Arial" w:cs="Times New Roman"/>
      <w:szCs w:val="20"/>
      <w:lang w:val="es-AR" w:eastAsia="es-ES_tradnl"/>
    </w:rPr>
  </w:style>
  <w:style w:type="paragraph" w:styleId="Textonotaalfinal">
    <w:name w:val="endnote text"/>
    <w:basedOn w:val="Normal"/>
    <w:link w:val="TextonotaalfinalCar"/>
    <w:uiPriority w:val="99"/>
    <w:unhideWhenUsed/>
    <w:rsid w:val="00E360DC"/>
    <w:pPr>
      <w:spacing w:after="0" w:line="240" w:lineRule="auto"/>
    </w:pPr>
    <w:rPr>
      <w:sz w:val="20"/>
      <w:szCs w:val="20"/>
      <w:lang w:val="es-AR"/>
    </w:rPr>
  </w:style>
  <w:style w:type="character" w:customStyle="1" w:styleId="TextonotaalfinalCar">
    <w:name w:val="Texto nota al final Car"/>
    <w:basedOn w:val="Fuentedeprrafopredeter"/>
    <w:link w:val="Textonotaalfinal"/>
    <w:uiPriority w:val="99"/>
    <w:rsid w:val="00E360DC"/>
    <w:rPr>
      <w:sz w:val="20"/>
      <w:szCs w:val="20"/>
      <w:lang w:val="es-AR"/>
    </w:rPr>
  </w:style>
  <w:style w:type="character" w:styleId="Refdenotaalfinal">
    <w:name w:val="endnote reference"/>
    <w:basedOn w:val="Fuentedeprrafopredeter"/>
    <w:semiHidden/>
    <w:unhideWhenUsed/>
    <w:rsid w:val="00E360DC"/>
    <w:rPr>
      <w:vertAlign w:val="superscript"/>
    </w:rPr>
  </w:style>
  <w:style w:type="paragraph" w:styleId="Textodeglobo">
    <w:name w:val="Balloon Text"/>
    <w:basedOn w:val="Normal"/>
    <w:link w:val="TextodegloboCar"/>
    <w:uiPriority w:val="99"/>
    <w:semiHidden/>
    <w:unhideWhenUsed/>
    <w:rsid w:val="00E360DC"/>
    <w:pPr>
      <w:spacing w:after="0" w:line="240" w:lineRule="auto"/>
    </w:pPr>
    <w:rPr>
      <w:rFonts w:ascii="Tahoma" w:eastAsia="Times New Roman" w:hAnsi="Tahoma" w:cs="Tahoma"/>
      <w:sz w:val="16"/>
      <w:szCs w:val="16"/>
      <w:lang w:val="es-ES_tradnl" w:eastAsia="es-ES_tradnl"/>
    </w:rPr>
  </w:style>
  <w:style w:type="character" w:customStyle="1" w:styleId="TextodegloboCar">
    <w:name w:val="Texto de globo Car"/>
    <w:basedOn w:val="Fuentedeprrafopredeter"/>
    <w:link w:val="Textodeglobo"/>
    <w:uiPriority w:val="99"/>
    <w:semiHidden/>
    <w:rsid w:val="00E360DC"/>
    <w:rPr>
      <w:rFonts w:ascii="Tahoma" w:eastAsia="Times New Roman" w:hAnsi="Tahoma" w:cs="Tahoma"/>
      <w:sz w:val="16"/>
      <w:szCs w:val="16"/>
      <w:lang w:val="es-ES_tradnl" w:eastAsia="es-ES_tradnl"/>
    </w:rPr>
  </w:style>
  <w:style w:type="paragraph" w:styleId="NormalWeb">
    <w:name w:val="Normal (Web)"/>
    <w:basedOn w:val="Normal"/>
    <w:uiPriority w:val="99"/>
    <w:semiHidden/>
    <w:unhideWhenUsed/>
    <w:rsid w:val="00E360DC"/>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Textoennegrita">
    <w:name w:val="Strong"/>
    <w:basedOn w:val="Fuentedeprrafopredeter"/>
    <w:uiPriority w:val="22"/>
    <w:qFormat/>
    <w:rsid w:val="00E360DC"/>
    <w:rPr>
      <w:b/>
      <w:bCs/>
    </w:rPr>
  </w:style>
  <w:style w:type="paragraph" w:customStyle="1" w:styleId="Pa1">
    <w:name w:val="Pa1"/>
    <w:basedOn w:val="Default"/>
    <w:next w:val="Default"/>
    <w:uiPriority w:val="99"/>
    <w:rsid w:val="00E360DC"/>
    <w:pPr>
      <w:spacing w:line="241" w:lineRule="atLeast"/>
    </w:pPr>
    <w:rPr>
      <w:rFonts w:ascii="MrEavesModOTBook" w:eastAsiaTheme="minorHAnsi" w:hAnsi="MrEavesModOTBook" w:cstheme="minorBidi"/>
      <w:color w:val="auto"/>
      <w:lang w:val="es-AR"/>
    </w:rPr>
  </w:style>
  <w:style w:type="character" w:customStyle="1" w:styleId="A3">
    <w:name w:val="A3"/>
    <w:uiPriority w:val="99"/>
    <w:rsid w:val="00E360DC"/>
    <w:rPr>
      <w:rFonts w:cs="MrEavesModOTBook"/>
      <w:color w:val="000000"/>
      <w:sz w:val="22"/>
      <w:szCs w:val="22"/>
    </w:rPr>
  </w:style>
  <w:style w:type="paragraph" w:customStyle="1" w:styleId="References">
    <w:name w:val="References"/>
    <w:basedOn w:val="Normal"/>
    <w:link w:val="ReferencesChar"/>
    <w:qFormat/>
    <w:rsid w:val="00C9180C"/>
    <w:pPr>
      <w:spacing w:before="120" w:after="0" w:line="240" w:lineRule="auto"/>
      <w:jc w:val="both"/>
    </w:pPr>
    <w:rPr>
      <w:rFonts w:asciiTheme="majorHAnsi" w:eastAsiaTheme="minorEastAsia" w:hAnsiTheme="majorHAnsi" w:cs="Times New Roman"/>
      <w:sz w:val="24"/>
      <w:szCs w:val="24"/>
      <w:lang w:val="en-US"/>
    </w:rPr>
  </w:style>
  <w:style w:type="character" w:customStyle="1" w:styleId="ReferencesChar">
    <w:name w:val="References Char"/>
    <w:basedOn w:val="Fuentedeprrafopredeter"/>
    <w:link w:val="References"/>
    <w:qFormat/>
    <w:rsid w:val="00C9180C"/>
    <w:rPr>
      <w:rFonts w:asciiTheme="majorHAnsi" w:eastAsiaTheme="minorEastAsia" w:hAnsiTheme="majorHAnsi" w:cs="Times New Roman"/>
      <w:sz w:val="24"/>
      <w:szCs w:val="24"/>
      <w:lang w:val="en-US"/>
    </w:rPr>
  </w:style>
  <w:style w:type="paragraph" w:customStyle="1" w:styleId="ReferencesCitation">
    <w:name w:val="References Citation"/>
    <w:rsid w:val="00C9180C"/>
    <w:pPr>
      <w:spacing w:before="60" w:after="0" w:line="240" w:lineRule="auto"/>
      <w:ind w:left="720" w:hanging="720"/>
    </w:pPr>
    <w:rPr>
      <w:rFonts w:ascii="Times New Roman" w:eastAsia="Times New Roman" w:hAnsi="Times New Roman" w:cs="Times New Roman"/>
      <w:sz w:val="20"/>
      <w:szCs w:val="20"/>
      <w:lang w:val="en-US"/>
    </w:rPr>
  </w:style>
  <w:style w:type="character" w:customStyle="1" w:styleId="apple-converted-space">
    <w:name w:val="apple-converted-space"/>
    <w:basedOn w:val="Fuentedeprrafopredeter"/>
    <w:rsid w:val="00C9180C"/>
  </w:style>
  <w:style w:type="character" w:customStyle="1" w:styleId="il">
    <w:name w:val="il"/>
    <w:basedOn w:val="Fuentedeprrafopredeter"/>
    <w:rsid w:val="00C9180C"/>
  </w:style>
  <w:style w:type="table" w:styleId="Tablaconcuadrcula">
    <w:name w:val="Table Grid"/>
    <w:basedOn w:val="Tablanormal"/>
    <w:uiPriority w:val="39"/>
    <w:rsid w:val="00C9180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9180C"/>
    <w:rPr>
      <w:color w:val="954F72" w:themeColor="followedHyperlink"/>
      <w:u w:val="single"/>
    </w:rPr>
  </w:style>
  <w:style w:type="character" w:customStyle="1" w:styleId="PrrafodelistaCar">
    <w:name w:val="Párrafo de lista Car"/>
    <w:aliases w:val="PARRAFO ANIDE Car,figuras y tablas Car"/>
    <w:link w:val="Prrafodelista"/>
    <w:uiPriority w:val="34"/>
    <w:rsid w:val="00C9180C"/>
    <w:rPr>
      <w:rFonts w:ascii="Arial" w:eastAsia="Arial" w:hAnsi="Arial" w:cs="Arial"/>
      <w:lang w:val="en-US"/>
    </w:rPr>
  </w:style>
  <w:style w:type="paragraph" w:styleId="Bibliografa">
    <w:name w:val="Bibliography"/>
    <w:basedOn w:val="Normal"/>
    <w:next w:val="Normal"/>
    <w:uiPriority w:val="37"/>
    <w:unhideWhenUsed/>
    <w:rsid w:val="00C9180C"/>
    <w:pPr>
      <w:spacing w:after="0" w:line="240" w:lineRule="auto"/>
    </w:pPr>
    <w:rPr>
      <w:sz w:val="24"/>
      <w:szCs w:val="24"/>
      <w:lang w:val="en-US"/>
    </w:rPr>
  </w:style>
  <w:style w:type="character" w:customStyle="1" w:styleId="yiv7539891341ydp8e153390tlid-translation">
    <w:name w:val="yiv7539891341ydp8e153390tlid-translation"/>
    <w:basedOn w:val="Fuentedeprrafopredeter"/>
    <w:rsid w:val="00C9180C"/>
  </w:style>
  <w:style w:type="character" w:customStyle="1" w:styleId="A0">
    <w:name w:val="A0"/>
    <w:uiPriority w:val="99"/>
    <w:rsid w:val="00E1331D"/>
    <w:rPr>
      <w:color w:val="000000"/>
    </w:rPr>
  </w:style>
  <w:style w:type="character" w:customStyle="1" w:styleId="SinespaciadoCar">
    <w:name w:val="Sin espaciado Car"/>
    <w:basedOn w:val="Fuentedeprrafopredeter"/>
    <w:link w:val="Sinespaciado"/>
    <w:uiPriority w:val="1"/>
    <w:locked/>
    <w:rsid w:val="00E1331D"/>
  </w:style>
  <w:style w:type="character" w:styleId="Nmerodepgina">
    <w:name w:val="page number"/>
    <w:uiPriority w:val="99"/>
    <w:semiHidden/>
    <w:unhideWhenUsed/>
    <w:rsid w:val="00943D62"/>
  </w:style>
  <w:style w:type="character" w:styleId="Mencinsinresolver">
    <w:name w:val="Unresolved Mention"/>
    <w:basedOn w:val="Fuentedeprrafopredeter"/>
    <w:uiPriority w:val="99"/>
    <w:semiHidden/>
    <w:unhideWhenUsed/>
    <w:rsid w:val="00F13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register"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dc.europa.eu/en/covid-19/dat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16/j.eclinm.2020.10046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lm.nih.gov/bsd/uniform_requirement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rreo@correo.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nc-sa/3.0/deed.es_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45DEF-5E08-4907-BDC8-B1B97780B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6</Pages>
  <Words>1780</Words>
  <Characters>9795</Characters>
  <Application>Microsoft Office Word</Application>
  <DocSecurity>0</DocSecurity>
  <Lines>81</Lines>
  <Paragraphs>23</Paragraphs>
  <ScaleCrop>false</ScaleCrop>
  <HeadingPairs>
    <vt:vector size="4" baseType="variant">
      <vt:variant>
        <vt:lpstr>Título</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Giorver Perez</cp:lastModifiedBy>
  <cp:revision>8</cp:revision>
  <cp:lastPrinted>2019-04-12T22:47:00Z</cp:lastPrinted>
  <dcterms:created xsi:type="dcterms:W3CDTF">2025-04-07T20:38:00Z</dcterms:created>
  <dcterms:modified xsi:type="dcterms:W3CDTF">2025-04-08T16:55:00Z</dcterms:modified>
</cp:coreProperties>
</file>